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B52274A" w14:textId="77777777" w:rsidR="00517D5B" w:rsidRPr="00473995" w:rsidRDefault="00517D5B">
      <w:pPr>
        <w:widowControl/>
        <w:suppressAutoHyphens w:val="0"/>
        <w:rPr>
          <w:rFonts w:ascii="Times New Roman" w:hAnsi="Times New Roman"/>
          <w:b/>
          <w:bCs/>
          <w:color w:val="808080" w:themeColor="background1" w:themeShade="80"/>
          <w:sz w:val="28"/>
          <w:szCs w:val="28"/>
        </w:rPr>
      </w:pPr>
      <w:r w:rsidRPr="00473995">
        <w:rPr>
          <w:rFonts w:ascii="Times New Roman" w:hAnsi="Times New Roman"/>
          <w:b/>
          <w:bCs/>
          <w:color w:val="808080" w:themeColor="background1" w:themeShade="80"/>
          <w:sz w:val="28"/>
          <w:szCs w:val="28"/>
        </w:rPr>
        <w:t xml:space="preserve">PERSONAL SUMMARY </w:t>
      </w:r>
    </w:p>
    <w:p w14:paraId="78698477" w14:textId="77777777" w:rsidR="00517D5B" w:rsidRDefault="00517D5B">
      <w:pPr>
        <w:widowControl/>
        <w:suppressAutoHyphens w:val="0"/>
      </w:pPr>
    </w:p>
    <w:p w14:paraId="161D80CB" w14:textId="1C165270" w:rsidR="003E1C0A" w:rsidRDefault="003E1C0A" w:rsidP="007B5D28">
      <w:pPr>
        <w:widowControl/>
        <w:suppressAutoHyphens w:val="0"/>
        <w:ind w:left="567"/>
        <w:rPr>
          <w:rFonts w:ascii="Times New Roman" w:hAnsi="Times New Roman"/>
          <w:sz w:val="20"/>
          <w:szCs w:val="20"/>
        </w:rPr>
      </w:pPr>
      <w:r>
        <w:rPr>
          <w:rFonts w:ascii="Times New Roman" w:hAnsi="Times New Roman"/>
          <w:sz w:val="20"/>
          <w:szCs w:val="20"/>
        </w:rPr>
        <w:t>Effectively – The cover letter.</w:t>
      </w:r>
      <w:r>
        <w:rPr>
          <w:rFonts w:ascii="Times New Roman" w:hAnsi="Times New Roman"/>
          <w:sz w:val="20"/>
          <w:szCs w:val="20"/>
        </w:rPr>
        <w:br/>
        <w:t>It should be a short summary, about half a page (~4 paragraphs) of your strengths, highlights and character and vision.</w:t>
      </w:r>
      <w:r w:rsidR="00C44770">
        <w:rPr>
          <w:rFonts w:ascii="Times New Roman" w:hAnsi="Times New Roman"/>
          <w:sz w:val="20"/>
          <w:szCs w:val="20"/>
        </w:rPr>
        <w:br/>
        <w:t xml:space="preserve">If no cover letter is needed, exclude it, but have it ready for / if needed. </w:t>
      </w:r>
    </w:p>
    <w:p w14:paraId="07EB9DE3" w14:textId="77777777" w:rsidR="003E1C0A" w:rsidRDefault="003E1C0A" w:rsidP="007B5D28">
      <w:pPr>
        <w:widowControl/>
        <w:suppressAutoHyphens w:val="0"/>
        <w:ind w:left="567"/>
        <w:rPr>
          <w:rFonts w:ascii="Times New Roman" w:hAnsi="Times New Roman"/>
          <w:sz w:val="20"/>
          <w:szCs w:val="20"/>
        </w:rPr>
      </w:pPr>
    </w:p>
    <w:p w14:paraId="59DF2B95" w14:textId="77777777" w:rsidR="003E1C0A" w:rsidRPr="003E1C0A" w:rsidRDefault="003E1C0A" w:rsidP="003E1C0A">
      <w:pPr>
        <w:widowControl/>
        <w:suppressAutoHyphens w:val="0"/>
        <w:ind w:left="567"/>
        <w:rPr>
          <w:rFonts w:ascii="Times New Roman" w:hAnsi="Times New Roman"/>
          <w:sz w:val="20"/>
          <w:szCs w:val="20"/>
        </w:rPr>
      </w:pPr>
      <w:r w:rsidRPr="003E1C0A">
        <w:rPr>
          <w:rFonts w:ascii="Times New Roman" w:hAnsi="Times New Roman"/>
          <w:sz w:val="20"/>
          <w:szCs w:val="20"/>
        </w:rPr>
        <w:t xml:space="preserve">Lorem ipsum odor </w:t>
      </w:r>
      <w:proofErr w:type="spellStart"/>
      <w:r w:rsidRPr="003E1C0A">
        <w:rPr>
          <w:rFonts w:ascii="Times New Roman" w:hAnsi="Times New Roman"/>
          <w:sz w:val="20"/>
          <w:szCs w:val="20"/>
        </w:rPr>
        <w:t>amet</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consectetuer</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adipiscing</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elit</w:t>
      </w:r>
      <w:proofErr w:type="spellEnd"/>
      <w:r w:rsidRPr="003E1C0A">
        <w:rPr>
          <w:rFonts w:ascii="Times New Roman" w:hAnsi="Times New Roman"/>
          <w:sz w:val="20"/>
          <w:szCs w:val="20"/>
        </w:rPr>
        <w:t xml:space="preserve">. Nam </w:t>
      </w:r>
      <w:proofErr w:type="spellStart"/>
      <w:r w:rsidRPr="003E1C0A">
        <w:rPr>
          <w:rFonts w:ascii="Times New Roman" w:hAnsi="Times New Roman"/>
          <w:sz w:val="20"/>
          <w:szCs w:val="20"/>
        </w:rPr>
        <w:t>praesent</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congue</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ridiculus</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nunc</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primis</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aptent</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volutpat</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Ornare</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suscipit</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phasellus</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primis</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ullamcorper</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molestie</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sem</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cras</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Ridiculus</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curabitur</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eu</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netus</w:t>
      </w:r>
      <w:proofErr w:type="spellEnd"/>
      <w:r w:rsidRPr="003E1C0A">
        <w:rPr>
          <w:rFonts w:ascii="Times New Roman" w:hAnsi="Times New Roman"/>
          <w:sz w:val="20"/>
          <w:szCs w:val="20"/>
        </w:rPr>
        <w:t xml:space="preserve"> nostra fames </w:t>
      </w:r>
      <w:proofErr w:type="spellStart"/>
      <w:r w:rsidRPr="003E1C0A">
        <w:rPr>
          <w:rFonts w:ascii="Times New Roman" w:hAnsi="Times New Roman"/>
          <w:sz w:val="20"/>
          <w:szCs w:val="20"/>
        </w:rPr>
        <w:t>senectus</w:t>
      </w:r>
      <w:proofErr w:type="spellEnd"/>
      <w:r w:rsidRPr="003E1C0A">
        <w:rPr>
          <w:rFonts w:ascii="Times New Roman" w:hAnsi="Times New Roman"/>
          <w:sz w:val="20"/>
          <w:szCs w:val="20"/>
        </w:rPr>
        <w:t xml:space="preserve">. Hac </w:t>
      </w:r>
      <w:proofErr w:type="spellStart"/>
      <w:r w:rsidRPr="003E1C0A">
        <w:rPr>
          <w:rFonts w:ascii="Times New Roman" w:hAnsi="Times New Roman"/>
          <w:sz w:val="20"/>
          <w:szCs w:val="20"/>
        </w:rPr>
        <w:t>vehicula</w:t>
      </w:r>
      <w:proofErr w:type="spellEnd"/>
      <w:r w:rsidRPr="003E1C0A">
        <w:rPr>
          <w:rFonts w:ascii="Times New Roman" w:hAnsi="Times New Roman"/>
          <w:sz w:val="20"/>
          <w:szCs w:val="20"/>
        </w:rPr>
        <w:t xml:space="preserve"> non dui </w:t>
      </w:r>
      <w:proofErr w:type="spellStart"/>
      <w:r w:rsidRPr="003E1C0A">
        <w:rPr>
          <w:rFonts w:ascii="Times New Roman" w:hAnsi="Times New Roman"/>
          <w:sz w:val="20"/>
          <w:szCs w:val="20"/>
        </w:rPr>
        <w:t>morbi</w:t>
      </w:r>
      <w:proofErr w:type="spellEnd"/>
      <w:r w:rsidRPr="003E1C0A">
        <w:rPr>
          <w:rFonts w:ascii="Times New Roman" w:hAnsi="Times New Roman"/>
          <w:sz w:val="20"/>
          <w:szCs w:val="20"/>
        </w:rPr>
        <w:t xml:space="preserve"> class </w:t>
      </w:r>
      <w:proofErr w:type="spellStart"/>
      <w:r w:rsidRPr="003E1C0A">
        <w:rPr>
          <w:rFonts w:ascii="Times New Roman" w:hAnsi="Times New Roman"/>
          <w:sz w:val="20"/>
          <w:szCs w:val="20"/>
        </w:rPr>
        <w:t>elit</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imperdiet</w:t>
      </w:r>
      <w:proofErr w:type="spellEnd"/>
      <w:r w:rsidRPr="003E1C0A">
        <w:rPr>
          <w:rFonts w:ascii="Times New Roman" w:hAnsi="Times New Roman"/>
          <w:sz w:val="20"/>
          <w:szCs w:val="20"/>
        </w:rPr>
        <w:t xml:space="preserve"> vel. Eget vitae fermentum </w:t>
      </w:r>
      <w:proofErr w:type="spellStart"/>
      <w:r w:rsidRPr="003E1C0A">
        <w:rPr>
          <w:rFonts w:ascii="Times New Roman" w:hAnsi="Times New Roman"/>
          <w:sz w:val="20"/>
          <w:szCs w:val="20"/>
        </w:rPr>
        <w:t>velit</w:t>
      </w:r>
      <w:proofErr w:type="spellEnd"/>
      <w:r w:rsidRPr="003E1C0A">
        <w:rPr>
          <w:rFonts w:ascii="Times New Roman" w:hAnsi="Times New Roman"/>
          <w:sz w:val="20"/>
          <w:szCs w:val="20"/>
        </w:rPr>
        <w:t xml:space="preserve"> nostra in tempus </w:t>
      </w:r>
      <w:proofErr w:type="spellStart"/>
      <w:r w:rsidRPr="003E1C0A">
        <w:rPr>
          <w:rFonts w:ascii="Times New Roman" w:hAnsi="Times New Roman"/>
          <w:sz w:val="20"/>
          <w:szCs w:val="20"/>
        </w:rPr>
        <w:t>ridiculus</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leo</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purus</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Aliquam</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fusce</w:t>
      </w:r>
      <w:proofErr w:type="spellEnd"/>
      <w:r w:rsidRPr="003E1C0A">
        <w:rPr>
          <w:rFonts w:ascii="Times New Roman" w:hAnsi="Times New Roman"/>
          <w:sz w:val="20"/>
          <w:szCs w:val="20"/>
        </w:rPr>
        <w:t xml:space="preserve"> nisi </w:t>
      </w:r>
      <w:proofErr w:type="spellStart"/>
      <w:r w:rsidRPr="003E1C0A">
        <w:rPr>
          <w:rFonts w:ascii="Times New Roman" w:hAnsi="Times New Roman"/>
          <w:sz w:val="20"/>
          <w:szCs w:val="20"/>
        </w:rPr>
        <w:t>leo</w:t>
      </w:r>
      <w:proofErr w:type="spellEnd"/>
      <w:r w:rsidRPr="003E1C0A">
        <w:rPr>
          <w:rFonts w:ascii="Times New Roman" w:hAnsi="Times New Roman"/>
          <w:sz w:val="20"/>
          <w:szCs w:val="20"/>
        </w:rPr>
        <w:t xml:space="preserve"> vel </w:t>
      </w:r>
      <w:proofErr w:type="spellStart"/>
      <w:r w:rsidRPr="003E1C0A">
        <w:rPr>
          <w:rFonts w:ascii="Times New Roman" w:hAnsi="Times New Roman"/>
          <w:sz w:val="20"/>
          <w:szCs w:val="20"/>
        </w:rPr>
        <w:t>finibus</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condimentum</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netus</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feugiat</w:t>
      </w:r>
      <w:proofErr w:type="spellEnd"/>
      <w:r w:rsidRPr="003E1C0A">
        <w:rPr>
          <w:rFonts w:ascii="Times New Roman" w:hAnsi="Times New Roman"/>
          <w:sz w:val="20"/>
          <w:szCs w:val="20"/>
        </w:rPr>
        <w:t xml:space="preserve">. </w:t>
      </w:r>
      <w:r w:rsidRPr="003E1C0A">
        <w:rPr>
          <w:rFonts w:ascii="Times New Roman" w:hAnsi="Times New Roman"/>
          <w:sz w:val="20"/>
          <w:szCs w:val="20"/>
          <w:lang w:val="it-IT"/>
        </w:rPr>
        <w:t xml:space="preserve">Odio maximus sociosqu, ipsum posuere neque suscipit vitae cras tempor. </w:t>
      </w:r>
      <w:r w:rsidRPr="003E1C0A">
        <w:rPr>
          <w:rFonts w:ascii="Times New Roman" w:hAnsi="Times New Roman"/>
          <w:sz w:val="20"/>
          <w:szCs w:val="20"/>
        </w:rPr>
        <w:t xml:space="preserve">Tellus parturient class </w:t>
      </w:r>
      <w:proofErr w:type="spellStart"/>
      <w:r w:rsidRPr="003E1C0A">
        <w:rPr>
          <w:rFonts w:ascii="Times New Roman" w:hAnsi="Times New Roman"/>
          <w:sz w:val="20"/>
          <w:szCs w:val="20"/>
        </w:rPr>
        <w:t>arcu</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euismod</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nullam</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non purus</w:t>
      </w:r>
      <w:proofErr w:type="spellEnd"/>
      <w:r w:rsidRPr="003E1C0A">
        <w:rPr>
          <w:rFonts w:ascii="Times New Roman" w:hAnsi="Times New Roman"/>
          <w:sz w:val="20"/>
          <w:szCs w:val="20"/>
        </w:rPr>
        <w:t>.</w:t>
      </w:r>
    </w:p>
    <w:p w14:paraId="6197D1B0" w14:textId="77777777" w:rsidR="003E1C0A" w:rsidRPr="003E1C0A" w:rsidRDefault="003E1C0A" w:rsidP="003E1C0A">
      <w:pPr>
        <w:widowControl/>
        <w:suppressAutoHyphens w:val="0"/>
        <w:ind w:left="567"/>
        <w:rPr>
          <w:rFonts w:ascii="Times New Roman" w:hAnsi="Times New Roman"/>
          <w:sz w:val="20"/>
          <w:szCs w:val="20"/>
        </w:rPr>
      </w:pPr>
    </w:p>
    <w:p w14:paraId="18542F9F" w14:textId="77777777" w:rsidR="003E1C0A" w:rsidRPr="003E1C0A" w:rsidRDefault="003E1C0A" w:rsidP="003E1C0A">
      <w:pPr>
        <w:widowControl/>
        <w:suppressAutoHyphens w:val="0"/>
        <w:ind w:left="567"/>
        <w:rPr>
          <w:rFonts w:ascii="Times New Roman" w:hAnsi="Times New Roman"/>
          <w:sz w:val="20"/>
          <w:szCs w:val="20"/>
          <w:lang w:val="it-IT"/>
        </w:rPr>
      </w:pPr>
      <w:proofErr w:type="spellStart"/>
      <w:r w:rsidRPr="003E1C0A">
        <w:rPr>
          <w:rFonts w:ascii="Times New Roman" w:hAnsi="Times New Roman"/>
          <w:sz w:val="20"/>
          <w:szCs w:val="20"/>
        </w:rPr>
        <w:t>Nec</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netus</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finibus</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nibh</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iaculis</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orci</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felis</w:t>
      </w:r>
      <w:proofErr w:type="spellEnd"/>
      <w:r w:rsidRPr="003E1C0A">
        <w:rPr>
          <w:rFonts w:ascii="Times New Roman" w:hAnsi="Times New Roman"/>
          <w:sz w:val="20"/>
          <w:szCs w:val="20"/>
        </w:rPr>
        <w:t xml:space="preserve"> pharetra. </w:t>
      </w:r>
      <w:proofErr w:type="spellStart"/>
      <w:r w:rsidRPr="003E1C0A">
        <w:rPr>
          <w:rFonts w:ascii="Times New Roman" w:hAnsi="Times New Roman"/>
          <w:sz w:val="20"/>
          <w:szCs w:val="20"/>
        </w:rPr>
        <w:t>Iaculis</w:t>
      </w:r>
      <w:proofErr w:type="spellEnd"/>
      <w:r w:rsidRPr="003E1C0A">
        <w:rPr>
          <w:rFonts w:ascii="Times New Roman" w:hAnsi="Times New Roman"/>
          <w:sz w:val="20"/>
          <w:szCs w:val="20"/>
        </w:rPr>
        <w:t xml:space="preserve"> sed </w:t>
      </w:r>
      <w:proofErr w:type="spellStart"/>
      <w:r w:rsidRPr="003E1C0A">
        <w:rPr>
          <w:rFonts w:ascii="Times New Roman" w:hAnsi="Times New Roman"/>
          <w:sz w:val="20"/>
          <w:szCs w:val="20"/>
        </w:rPr>
        <w:t>faucibus</w:t>
      </w:r>
      <w:proofErr w:type="spellEnd"/>
      <w:r w:rsidRPr="003E1C0A">
        <w:rPr>
          <w:rFonts w:ascii="Times New Roman" w:hAnsi="Times New Roman"/>
          <w:sz w:val="20"/>
          <w:szCs w:val="20"/>
        </w:rPr>
        <w:t xml:space="preserve"> vel </w:t>
      </w:r>
      <w:proofErr w:type="spellStart"/>
      <w:r w:rsidRPr="003E1C0A">
        <w:rPr>
          <w:rFonts w:ascii="Times New Roman" w:hAnsi="Times New Roman"/>
          <w:sz w:val="20"/>
          <w:szCs w:val="20"/>
        </w:rPr>
        <w:t>elit</w:t>
      </w:r>
      <w:proofErr w:type="spellEnd"/>
      <w:r w:rsidRPr="003E1C0A">
        <w:rPr>
          <w:rFonts w:ascii="Times New Roman" w:hAnsi="Times New Roman"/>
          <w:sz w:val="20"/>
          <w:szCs w:val="20"/>
        </w:rPr>
        <w:t xml:space="preserve"> fames per </w:t>
      </w:r>
      <w:proofErr w:type="spellStart"/>
      <w:r w:rsidRPr="003E1C0A">
        <w:rPr>
          <w:rFonts w:ascii="Times New Roman" w:hAnsi="Times New Roman"/>
          <w:sz w:val="20"/>
          <w:szCs w:val="20"/>
        </w:rPr>
        <w:t>inceptos</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ullamcorper</w:t>
      </w:r>
      <w:proofErr w:type="spellEnd"/>
      <w:r w:rsidRPr="003E1C0A">
        <w:rPr>
          <w:rFonts w:ascii="Times New Roman" w:hAnsi="Times New Roman"/>
          <w:sz w:val="20"/>
          <w:szCs w:val="20"/>
        </w:rPr>
        <w:t xml:space="preserve">. </w:t>
      </w:r>
      <w:r w:rsidRPr="003E1C0A">
        <w:rPr>
          <w:rFonts w:ascii="Times New Roman" w:hAnsi="Times New Roman"/>
          <w:sz w:val="20"/>
          <w:szCs w:val="20"/>
          <w:lang w:val="it-IT"/>
        </w:rPr>
        <w:t>Rhoncus habitant facilisi molestie lobortis orci arcu. Vitae augue etiam enim libero ex efficitur pellentesque. Fermentum egestas cras porta nulla inceptos condimentum. Sapien morbi senectus eleifend hac per duis inceptos? Gravida in nisl arcu inceptos sodales mollis. Luctus sollicitudin pharetra class massa etiam integer.</w:t>
      </w:r>
    </w:p>
    <w:p w14:paraId="70B3A2B4" w14:textId="77777777" w:rsidR="003E1C0A" w:rsidRPr="003E1C0A" w:rsidRDefault="003E1C0A" w:rsidP="003E1C0A">
      <w:pPr>
        <w:widowControl/>
        <w:suppressAutoHyphens w:val="0"/>
        <w:ind w:left="567"/>
        <w:rPr>
          <w:rFonts w:ascii="Times New Roman" w:hAnsi="Times New Roman"/>
          <w:sz w:val="20"/>
          <w:szCs w:val="20"/>
          <w:lang w:val="it-IT"/>
        </w:rPr>
      </w:pPr>
    </w:p>
    <w:p w14:paraId="3675B938" w14:textId="77777777" w:rsidR="003E1C0A" w:rsidRPr="003E1C0A" w:rsidRDefault="003E1C0A" w:rsidP="003E1C0A">
      <w:pPr>
        <w:widowControl/>
        <w:suppressAutoHyphens w:val="0"/>
        <w:ind w:left="567"/>
        <w:rPr>
          <w:rFonts w:ascii="Times New Roman" w:hAnsi="Times New Roman"/>
          <w:sz w:val="20"/>
          <w:szCs w:val="20"/>
          <w:lang w:val="it-IT"/>
        </w:rPr>
      </w:pPr>
      <w:r w:rsidRPr="003E1C0A">
        <w:rPr>
          <w:rFonts w:ascii="Times New Roman" w:hAnsi="Times New Roman"/>
          <w:sz w:val="20"/>
          <w:szCs w:val="20"/>
          <w:lang w:val="it-IT"/>
        </w:rPr>
        <w:t xml:space="preserve">Proin dis sem porta lectus dui tortor. </w:t>
      </w:r>
      <w:proofErr w:type="spellStart"/>
      <w:r w:rsidRPr="003E1C0A">
        <w:rPr>
          <w:rFonts w:ascii="Times New Roman" w:hAnsi="Times New Roman"/>
          <w:sz w:val="20"/>
          <w:szCs w:val="20"/>
        </w:rPr>
        <w:t>Himenaeos</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sem</w:t>
      </w:r>
      <w:proofErr w:type="spellEnd"/>
      <w:r w:rsidRPr="003E1C0A">
        <w:rPr>
          <w:rFonts w:ascii="Times New Roman" w:hAnsi="Times New Roman"/>
          <w:sz w:val="20"/>
          <w:szCs w:val="20"/>
        </w:rPr>
        <w:t xml:space="preserve"> ante ipsum </w:t>
      </w:r>
      <w:proofErr w:type="spellStart"/>
      <w:r w:rsidRPr="003E1C0A">
        <w:rPr>
          <w:rFonts w:ascii="Times New Roman" w:hAnsi="Times New Roman"/>
          <w:sz w:val="20"/>
          <w:szCs w:val="20"/>
        </w:rPr>
        <w:t>augue</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mattis</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litora</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purus</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lectus</w:t>
      </w:r>
      <w:proofErr w:type="spellEnd"/>
      <w:r w:rsidRPr="003E1C0A">
        <w:rPr>
          <w:rFonts w:ascii="Times New Roman" w:hAnsi="Times New Roman"/>
          <w:sz w:val="20"/>
          <w:szCs w:val="20"/>
        </w:rPr>
        <w:t xml:space="preserve">. Maximus dis </w:t>
      </w:r>
      <w:proofErr w:type="spellStart"/>
      <w:r w:rsidRPr="003E1C0A">
        <w:rPr>
          <w:rFonts w:ascii="Times New Roman" w:hAnsi="Times New Roman"/>
          <w:sz w:val="20"/>
          <w:szCs w:val="20"/>
        </w:rPr>
        <w:t>augue</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pellentesque</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curabitur</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tellus</w:t>
      </w:r>
      <w:proofErr w:type="spellEnd"/>
      <w:r w:rsidRPr="003E1C0A">
        <w:rPr>
          <w:rFonts w:ascii="Times New Roman" w:hAnsi="Times New Roman"/>
          <w:sz w:val="20"/>
          <w:szCs w:val="20"/>
        </w:rPr>
        <w:t xml:space="preserve"> class </w:t>
      </w:r>
      <w:proofErr w:type="spellStart"/>
      <w:r w:rsidRPr="003E1C0A">
        <w:rPr>
          <w:rFonts w:ascii="Times New Roman" w:hAnsi="Times New Roman"/>
          <w:sz w:val="20"/>
          <w:szCs w:val="20"/>
        </w:rPr>
        <w:t>egestas</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Tristique</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bibendum</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ridiculus</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amet</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nam</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finibus</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turpis</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Finibus</w:t>
      </w:r>
      <w:proofErr w:type="spellEnd"/>
      <w:r w:rsidRPr="003E1C0A">
        <w:rPr>
          <w:rFonts w:ascii="Times New Roman" w:hAnsi="Times New Roman"/>
          <w:sz w:val="20"/>
          <w:szCs w:val="20"/>
        </w:rPr>
        <w:t xml:space="preserve"> ipsum </w:t>
      </w:r>
      <w:proofErr w:type="spellStart"/>
      <w:r w:rsidRPr="003E1C0A">
        <w:rPr>
          <w:rFonts w:ascii="Times New Roman" w:hAnsi="Times New Roman"/>
          <w:sz w:val="20"/>
          <w:szCs w:val="20"/>
        </w:rPr>
        <w:t>enim</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litora</w:t>
      </w:r>
      <w:proofErr w:type="spellEnd"/>
      <w:r w:rsidRPr="003E1C0A">
        <w:rPr>
          <w:rFonts w:ascii="Times New Roman" w:hAnsi="Times New Roman"/>
          <w:sz w:val="20"/>
          <w:szCs w:val="20"/>
        </w:rPr>
        <w:t xml:space="preserve"> vel </w:t>
      </w:r>
      <w:proofErr w:type="spellStart"/>
      <w:r w:rsidRPr="003E1C0A">
        <w:rPr>
          <w:rFonts w:ascii="Times New Roman" w:hAnsi="Times New Roman"/>
          <w:sz w:val="20"/>
          <w:szCs w:val="20"/>
        </w:rPr>
        <w:t>sociosqu</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imperdiet</w:t>
      </w:r>
      <w:proofErr w:type="spellEnd"/>
      <w:r w:rsidRPr="003E1C0A">
        <w:rPr>
          <w:rFonts w:ascii="Times New Roman" w:hAnsi="Times New Roman"/>
          <w:sz w:val="20"/>
          <w:szCs w:val="20"/>
        </w:rPr>
        <w:t xml:space="preserve"> vel? Duis </w:t>
      </w:r>
      <w:proofErr w:type="spellStart"/>
      <w:r w:rsidRPr="003E1C0A">
        <w:rPr>
          <w:rFonts w:ascii="Times New Roman" w:hAnsi="Times New Roman"/>
          <w:sz w:val="20"/>
          <w:szCs w:val="20"/>
        </w:rPr>
        <w:t>eleifend</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varius</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turpis</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conubia</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habitasse</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elementum</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amet</w:t>
      </w:r>
      <w:proofErr w:type="spellEnd"/>
      <w:r w:rsidRPr="003E1C0A">
        <w:rPr>
          <w:rFonts w:ascii="Times New Roman" w:hAnsi="Times New Roman"/>
          <w:sz w:val="20"/>
          <w:szCs w:val="20"/>
        </w:rPr>
        <w:t xml:space="preserve"> </w:t>
      </w:r>
      <w:proofErr w:type="spellStart"/>
      <w:r w:rsidRPr="003E1C0A">
        <w:rPr>
          <w:rFonts w:ascii="Times New Roman" w:hAnsi="Times New Roman"/>
          <w:sz w:val="20"/>
          <w:szCs w:val="20"/>
        </w:rPr>
        <w:t>consectetur</w:t>
      </w:r>
      <w:proofErr w:type="spellEnd"/>
      <w:r w:rsidRPr="003E1C0A">
        <w:rPr>
          <w:rFonts w:ascii="Times New Roman" w:hAnsi="Times New Roman"/>
          <w:sz w:val="20"/>
          <w:szCs w:val="20"/>
        </w:rPr>
        <w:t xml:space="preserve">. </w:t>
      </w:r>
      <w:r w:rsidRPr="003E1C0A">
        <w:rPr>
          <w:rFonts w:ascii="Times New Roman" w:hAnsi="Times New Roman"/>
          <w:sz w:val="20"/>
          <w:szCs w:val="20"/>
          <w:lang w:val="it-IT"/>
        </w:rPr>
        <w:t>Mattis ligula vel fusce imperdiet sollicitudin sollicitudin odio. Malesuada inceptos fusce ornare urna penatibus egestas tortor.</w:t>
      </w:r>
    </w:p>
    <w:p w14:paraId="5D4F6D7D" w14:textId="77777777" w:rsidR="003E1C0A" w:rsidRPr="003E1C0A" w:rsidRDefault="003E1C0A" w:rsidP="003E1C0A">
      <w:pPr>
        <w:widowControl/>
        <w:suppressAutoHyphens w:val="0"/>
        <w:ind w:left="567"/>
        <w:rPr>
          <w:rFonts w:ascii="Times New Roman" w:hAnsi="Times New Roman"/>
          <w:sz w:val="20"/>
          <w:szCs w:val="20"/>
          <w:lang w:val="it-IT"/>
        </w:rPr>
      </w:pPr>
    </w:p>
    <w:p w14:paraId="54BDBF19" w14:textId="4B282D93" w:rsidR="003E1C0A" w:rsidRPr="00C44770" w:rsidRDefault="003E1C0A" w:rsidP="003E1C0A">
      <w:pPr>
        <w:widowControl/>
        <w:suppressAutoHyphens w:val="0"/>
        <w:ind w:left="567"/>
        <w:rPr>
          <w:rFonts w:ascii="Times New Roman" w:hAnsi="Times New Roman"/>
          <w:sz w:val="20"/>
          <w:szCs w:val="20"/>
          <w:lang w:val="it-IT"/>
        </w:rPr>
      </w:pPr>
      <w:r w:rsidRPr="00C44770">
        <w:rPr>
          <w:rFonts w:ascii="Times New Roman" w:hAnsi="Times New Roman"/>
          <w:sz w:val="20"/>
          <w:szCs w:val="20"/>
          <w:lang w:val="it-IT"/>
        </w:rPr>
        <w:t>Laoreet nisl sapien himenaeos, libero volutpat sociosqu ligula rhoncus. Nunc sollicitudin iaculis montes maecenas, potenti blandit. Posuere maximus ipsum tempus elementum risus erat morbi. Accumsan metus potenti penatibus leo hac. Varius gravida nascetur risus aenean laoreet quisque ante. Venenatis lacinia hendrerit molestie purus justo etiam. Libero iaculis lacinia rhoncus integer rhoncus tristique efficitur erat. Curae semper eget rutrum gravida proin dis.</w:t>
      </w:r>
    </w:p>
    <w:p w14:paraId="091583C5" w14:textId="77777777" w:rsidR="003E1C0A" w:rsidRPr="00C44770" w:rsidRDefault="003E1C0A" w:rsidP="003E1C0A">
      <w:pPr>
        <w:widowControl/>
        <w:suppressAutoHyphens w:val="0"/>
        <w:ind w:left="567"/>
        <w:rPr>
          <w:rFonts w:ascii="Times New Roman" w:hAnsi="Times New Roman"/>
          <w:sz w:val="20"/>
          <w:szCs w:val="20"/>
          <w:lang w:val="it-IT"/>
        </w:rPr>
      </w:pPr>
    </w:p>
    <w:p w14:paraId="1425D005" w14:textId="0E590B5C" w:rsidR="007E08C6" w:rsidRPr="00C44770" w:rsidRDefault="00427DAF" w:rsidP="003E1C0A">
      <w:pPr>
        <w:widowControl/>
        <w:suppressAutoHyphens w:val="0"/>
        <w:ind w:left="567"/>
        <w:rPr>
          <w:rFonts w:ascii="Times New Roman" w:hAnsi="Times New Roman"/>
          <w:sz w:val="20"/>
          <w:szCs w:val="20"/>
          <w:lang w:val="it-IT"/>
        </w:rPr>
      </w:pPr>
      <w:r w:rsidRPr="00C44770">
        <w:rPr>
          <w:rFonts w:ascii="Times New Roman" w:hAnsi="Times New Roman"/>
          <w:sz w:val="20"/>
          <w:szCs w:val="20"/>
          <w:lang w:val="it-IT"/>
        </w:rPr>
        <w:br/>
        <w:t xml:space="preserve">Best regards, </w:t>
      </w:r>
      <w:r w:rsidR="00517D5B" w:rsidRPr="00C44770">
        <w:rPr>
          <w:rFonts w:ascii="Times New Roman" w:hAnsi="Times New Roman"/>
          <w:sz w:val="20"/>
          <w:szCs w:val="20"/>
          <w:lang w:val="it-IT"/>
        </w:rPr>
        <w:br/>
        <w:t>Chris Sprucefield.</w:t>
      </w:r>
      <w:r w:rsidR="00517D5B" w:rsidRPr="00C44770">
        <w:rPr>
          <w:rFonts w:ascii="Times New Roman" w:hAnsi="Times New Roman"/>
          <w:sz w:val="18"/>
          <w:szCs w:val="18"/>
          <w:lang w:val="it-IT"/>
        </w:rPr>
        <w:t xml:space="preserve"> </w:t>
      </w:r>
    </w:p>
    <w:p w14:paraId="596FCFE0" w14:textId="77777777" w:rsidR="007E08C6" w:rsidRPr="00C44770" w:rsidRDefault="007E08C6" w:rsidP="007B5D28">
      <w:pPr>
        <w:widowControl/>
        <w:suppressAutoHyphens w:val="0"/>
        <w:ind w:left="567"/>
        <w:rPr>
          <w:rFonts w:ascii="Times New Roman" w:hAnsi="Times New Roman"/>
          <w:sz w:val="18"/>
          <w:szCs w:val="18"/>
          <w:lang w:val="it-IT"/>
        </w:rPr>
      </w:pPr>
    </w:p>
    <w:p w14:paraId="15EEC474" w14:textId="77777777" w:rsidR="007E08C6" w:rsidRPr="00C44770" w:rsidRDefault="007E08C6">
      <w:pPr>
        <w:widowControl/>
        <w:suppressAutoHyphens w:val="0"/>
        <w:rPr>
          <w:rFonts w:ascii="Times New Roman" w:hAnsi="Times New Roman"/>
          <w:sz w:val="18"/>
          <w:szCs w:val="18"/>
          <w:lang w:val="it-IT"/>
        </w:rPr>
      </w:pPr>
      <w:r w:rsidRPr="00C44770">
        <w:rPr>
          <w:rFonts w:ascii="Times New Roman" w:hAnsi="Times New Roman"/>
          <w:sz w:val="18"/>
          <w:szCs w:val="18"/>
          <w:lang w:val="it-IT"/>
        </w:rPr>
        <w:br w:type="page"/>
      </w:r>
    </w:p>
    <w:p w14:paraId="0ACD87B3" w14:textId="288AFF9A" w:rsidR="004F71EA" w:rsidRPr="00473995" w:rsidRDefault="004F71EA" w:rsidP="004F71EA">
      <w:pPr>
        <w:widowControl/>
        <w:suppressAutoHyphens w:val="0"/>
        <w:rPr>
          <w:rFonts w:ascii="Times New Roman" w:hAnsi="Times New Roman"/>
          <w:b/>
          <w:bCs/>
          <w:color w:val="808080" w:themeColor="background1" w:themeShade="80"/>
          <w:sz w:val="28"/>
          <w:szCs w:val="28"/>
        </w:rPr>
      </w:pPr>
      <w:r>
        <w:rPr>
          <w:rFonts w:ascii="Times New Roman" w:hAnsi="Times New Roman"/>
          <w:b/>
          <w:bCs/>
          <w:color w:val="808080" w:themeColor="background1" w:themeShade="80"/>
          <w:sz w:val="28"/>
          <w:szCs w:val="28"/>
        </w:rPr>
        <w:lastRenderedPageBreak/>
        <w:t>Skillset Brief</w:t>
      </w:r>
      <w:r w:rsidRPr="00473995">
        <w:rPr>
          <w:rFonts w:ascii="Times New Roman" w:hAnsi="Times New Roman"/>
          <w:b/>
          <w:bCs/>
          <w:color w:val="808080" w:themeColor="background1" w:themeShade="80"/>
          <w:sz w:val="28"/>
          <w:szCs w:val="28"/>
        </w:rPr>
        <w:t xml:space="preserve"> </w:t>
      </w:r>
    </w:p>
    <w:p w14:paraId="2B63F5A5" w14:textId="26DB4CE4" w:rsidR="007E08C6" w:rsidRPr="007A17EA" w:rsidRDefault="00A40971" w:rsidP="007E08C6">
      <w:pPr>
        <w:rPr>
          <w:rFonts w:ascii="Times New Roman" w:hAnsi="Times New Roman"/>
          <w:sz w:val="18"/>
          <w:szCs w:val="18"/>
        </w:rPr>
      </w:pPr>
      <w:r>
        <w:rPr>
          <w:rFonts w:ascii="Times New Roman" w:hAnsi="Times New Roman"/>
          <w:b/>
          <w:noProof/>
          <w:color w:val="808080" w:themeColor="background1" w:themeShade="80"/>
          <w:sz w:val="28"/>
        </w:rPr>
        <w:drawing>
          <wp:anchor distT="0" distB="0" distL="114300" distR="114300" simplePos="0" relativeHeight="251661312" behindDoc="1" locked="0" layoutInCell="1" allowOverlap="1" wp14:anchorId="102455A1" wp14:editId="67CBF278">
            <wp:simplePos x="0" y="0"/>
            <wp:positionH relativeFrom="column">
              <wp:posOffset>-576580</wp:posOffset>
            </wp:positionH>
            <wp:positionV relativeFrom="paragraph">
              <wp:posOffset>-104775</wp:posOffset>
            </wp:positionV>
            <wp:extent cx="762000" cy="8496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849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63C30E" w14:textId="04F8F741" w:rsidR="00457A90" w:rsidRDefault="00457A90" w:rsidP="008C61C3">
      <w:pPr>
        <w:numPr>
          <w:ilvl w:val="0"/>
          <w:numId w:val="1"/>
        </w:numPr>
        <w:ind w:hanging="294"/>
        <w:rPr>
          <w:rFonts w:ascii="Times New Roman" w:hAnsi="Times New Roman"/>
          <w:sz w:val="18"/>
          <w:szCs w:val="18"/>
        </w:rPr>
      </w:pPr>
      <w:r>
        <w:rPr>
          <w:rFonts w:ascii="Times New Roman" w:hAnsi="Times New Roman"/>
          <w:sz w:val="18"/>
          <w:szCs w:val="18"/>
        </w:rPr>
        <w:t>This is the ONE page – No more!!</w:t>
      </w:r>
      <w:r>
        <w:rPr>
          <w:rFonts w:ascii="Times New Roman" w:hAnsi="Times New Roman"/>
          <w:sz w:val="18"/>
          <w:szCs w:val="18"/>
        </w:rPr>
        <w:br/>
        <w:t>… where you should fit all the key skills and a short employment history.</w:t>
      </w:r>
      <w:r>
        <w:rPr>
          <w:rFonts w:ascii="Times New Roman" w:hAnsi="Times New Roman"/>
          <w:sz w:val="18"/>
          <w:szCs w:val="18"/>
        </w:rPr>
        <w:br/>
        <w:t>If there was only one page allowed, this is the page you want the recruiter to have in their hand!</w:t>
      </w:r>
      <w:r>
        <w:rPr>
          <w:rFonts w:ascii="Times New Roman" w:hAnsi="Times New Roman"/>
          <w:sz w:val="18"/>
          <w:szCs w:val="18"/>
        </w:rPr>
        <w:br/>
        <w:t>See the examples below.</w:t>
      </w:r>
      <w:r>
        <w:rPr>
          <w:rFonts w:ascii="Times New Roman" w:hAnsi="Times New Roman"/>
          <w:sz w:val="18"/>
          <w:szCs w:val="18"/>
        </w:rPr>
        <w:br/>
      </w:r>
    </w:p>
    <w:p w14:paraId="34D37EAD" w14:textId="77EE76F1" w:rsidR="007E08C6" w:rsidRDefault="003E1C0A" w:rsidP="008C61C3">
      <w:pPr>
        <w:numPr>
          <w:ilvl w:val="0"/>
          <w:numId w:val="1"/>
        </w:numPr>
        <w:ind w:hanging="294"/>
        <w:rPr>
          <w:rFonts w:ascii="Times New Roman" w:hAnsi="Times New Roman"/>
          <w:sz w:val="18"/>
          <w:szCs w:val="18"/>
        </w:rPr>
      </w:pPr>
      <w:r>
        <w:rPr>
          <w:rFonts w:ascii="Times New Roman" w:hAnsi="Times New Roman"/>
          <w:sz w:val="18"/>
          <w:szCs w:val="18"/>
        </w:rPr>
        <w:t xml:space="preserve">Start with the list of </w:t>
      </w:r>
      <w:r w:rsidR="00457A90">
        <w:rPr>
          <w:rFonts w:ascii="Times New Roman" w:hAnsi="Times New Roman"/>
          <w:sz w:val="18"/>
          <w:szCs w:val="18"/>
        </w:rPr>
        <w:t xml:space="preserve">the </w:t>
      </w:r>
      <w:r>
        <w:rPr>
          <w:rFonts w:ascii="Times New Roman" w:hAnsi="Times New Roman"/>
          <w:sz w:val="18"/>
          <w:szCs w:val="18"/>
        </w:rPr>
        <w:t xml:space="preserve">long </w:t>
      </w:r>
      <w:r w:rsidR="00457A90">
        <w:rPr>
          <w:rFonts w:ascii="Times New Roman" w:hAnsi="Times New Roman"/>
          <w:sz w:val="18"/>
          <w:szCs w:val="18"/>
        </w:rPr>
        <w:t xml:space="preserve">and extensive </w:t>
      </w:r>
      <w:r>
        <w:rPr>
          <w:rFonts w:ascii="Times New Roman" w:hAnsi="Times New Roman"/>
          <w:sz w:val="18"/>
          <w:szCs w:val="18"/>
        </w:rPr>
        <w:t xml:space="preserve">experiences in falling order, such as </w:t>
      </w:r>
    </w:p>
    <w:p w14:paraId="30AF947B" w14:textId="3E7935AE" w:rsidR="007E08C6" w:rsidRPr="007A17EA" w:rsidRDefault="003E1C0A" w:rsidP="008C61C3">
      <w:pPr>
        <w:numPr>
          <w:ilvl w:val="0"/>
          <w:numId w:val="1"/>
        </w:numPr>
        <w:ind w:hanging="294"/>
        <w:rPr>
          <w:rFonts w:ascii="Times New Roman" w:hAnsi="Times New Roman"/>
          <w:sz w:val="18"/>
          <w:szCs w:val="18"/>
        </w:rPr>
      </w:pPr>
      <w:r>
        <w:rPr>
          <w:rFonts w:ascii="Times New Roman" w:hAnsi="Times New Roman"/>
          <w:sz w:val="18"/>
          <w:szCs w:val="18"/>
        </w:rPr>
        <w:t>10</w:t>
      </w:r>
      <w:r w:rsidR="007E08C6">
        <w:rPr>
          <w:rFonts w:ascii="Times New Roman" w:hAnsi="Times New Roman"/>
          <w:sz w:val="18"/>
          <w:szCs w:val="18"/>
        </w:rPr>
        <w:t xml:space="preserve">+ years of experience </w:t>
      </w:r>
      <w:r w:rsidR="00C44770">
        <w:rPr>
          <w:rFonts w:ascii="Times New Roman" w:hAnsi="Times New Roman"/>
          <w:sz w:val="18"/>
          <w:szCs w:val="18"/>
        </w:rPr>
        <w:t>with</w:t>
      </w:r>
      <w:r w:rsidR="007E08C6">
        <w:rPr>
          <w:rFonts w:ascii="Times New Roman" w:hAnsi="Times New Roman"/>
          <w:sz w:val="18"/>
          <w:szCs w:val="18"/>
        </w:rPr>
        <w:t xml:space="preserve"> </w:t>
      </w:r>
      <w:r>
        <w:rPr>
          <w:rFonts w:ascii="Times New Roman" w:hAnsi="Times New Roman"/>
          <w:sz w:val="18"/>
          <w:szCs w:val="18"/>
        </w:rPr>
        <w:t xml:space="preserve">… </w:t>
      </w:r>
    </w:p>
    <w:p w14:paraId="5AE00028" w14:textId="20376276" w:rsidR="007E08C6" w:rsidRPr="00045531" w:rsidRDefault="003E1C0A" w:rsidP="008C61C3">
      <w:pPr>
        <w:numPr>
          <w:ilvl w:val="0"/>
          <w:numId w:val="1"/>
        </w:numPr>
        <w:ind w:hanging="294"/>
        <w:rPr>
          <w:rFonts w:ascii="Times New Roman" w:hAnsi="Times New Roman"/>
          <w:sz w:val="18"/>
          <w:szCs w:val="18"/>
        </w:rPr>
      </w:pPr>
      <w:r>
        <w:rPr>
          <w:rFonts w:ascii="Times New Roman" w:hAnsi="Times New Roman"/>
          <w:sz w:val="18"/>
          <w:szCs w:val="18"/>
        </w:rPr>
        <w:t>8</w:t>
      </w:r>
      <w:r w:rsidR="007E08C6">
        <w:rPr>
          <w:rFonts w:ascii="Times New Roman" w:hAnsi="Times New Roman"/>
          <w:sz w:val="18"/>
          <w:szCs w:val="18"/>
        </w:rPr>
        <w:t xml:space="preserve">+ years of DevOps on </w:t>
      </w:r>
      <w:r w:rsidR="00C44770">
        <w:rPr>
          <w:rFonts w:ascii="Times New Roman" w:hAnsi="Times New Roman"/>
          <w:sz w:val="18"/>
          <w:szCs w:val="18"/>
        </w:rPr>
        <w:t xml:space="preserve">… </w:t>
      </w:r>
    </w:p>
    <w:p w14:paraId="5E72F7B0" w14:textId="7D00BFD9" w:rsidR="007E08C6" w:rsidRDefault="003E1C0A" w:rsidP="008C61C3">
      <w:pPr>
        <w:numPr>
          <w:ilvl w:val="0"/>
          <w:numId w:val="1"/>
        </w:numPr>
        <w:ind w:hanging="294"/>
        <w:rPr>
          <w:rFonts w:ascii="Times New Roman" w:hAnsi="Times New Roman"/>
          <w:sz w:val="18"/>
          <w:szCs w:val="18"/>
        </w:rPr>
      </w:pPr>
      <w:r>
        <w:rPr>
          <w:rFonts w:ascii="Times New Roman" w:hAnsi="Times New Roman"/>
          <w:sz w:val="18"/>
          <w:szCs w:val="18"/>
        </w:rPr>
        <w:t>5</w:t>
      </w:r>
      <w:r w:rsidR="007E08C6">
        <w:rPr>
          <w:rFonts w:ascii="Times New Roman" w:hAnsi="Times New Roman"/>
          <w:sz w:val="18"/>
          <w:szCs w:val="18"/>
        </w:rPr>
        <w:t xml:space="preserve">+ years of experience with </w:t>
      </w:r>
      <w:r>
        <w:rPr>
          <w:rFonts w:ascii="Times New Roman" w:hAnsi="Times New Roman"/>
          <w:sz w:val="18"/>
          <w:szCs w:val="18"/>
        </w:rPr>
        <w:t>…</w:t>
      </w:r>
    </w:p>
    <w:p w14:paraId="7E504D24" w14:textId="77777777" w:rsidR="003E1C0A" w:rsidRDefault="003E1C0A" w:rsidP="003E1C0A">
      <w:pPr>
        <w:rPr>
          <w:rFonts w:ascii="Times New Roman" w:hAnsi="Times New Roman"/>
          <w:sz w:val="18"/>
          <w:szCs w:val="18"/>
        </w:rPr>
      </w:pPr>
    </w:p>
    <w:p w14:paraId="6727B55D" w14:textId="1D506D56" w:rsidR="007E08C6" w:rsidRPr="00913D9B" w:rsidRDefault="003E1C0A" w:rsidP="008C61C3">
      <w:pPr>
        <w:numPr>
          <w:ilvl w:val="0"/>
          <w:numId w:val="1"/>
        </w:numPr>
        <w:ind w:hanging="294"/>
        <w:rPr>
          <w:rFonts w:ascii="Times New Roman" w:hAnsi="Times New Roman"/>
          <w:sz w:val="18"/>
          <w:szCs w:val="18"/>
        </w:rPr>
      </w:pPr>
      <w:r>
        <w:rPr>
          <w:rFonts w:ascii="Times New Roman" w:hAnsi="Times New Roman"/>
          <w:sz w:val="18"/>
          <w:szCs w:val="18"/>
        </w:rPr>
        <w:t>Next, is a list of specific skills and subsets (one per line), use common</w:t>
      </w:r>
      <w:r w:rsidR="00457A90">
        <w:rPr>
          <w:rFonts w:ascii="Times New Roman" w:hAnsi="Times New Roman"/>
          <w:sz w:val="18"/>
          <w:szCs w:val="18"/>
        </w:rPr>
        <w:t>ly</w:t>
      </w:r>
      <w:r>
        <w:rPr>
          <w:rFonts w:ascii="Times New Roman" w:hAnsi="Times New Roman"/>
          <w:sz w:val="18"/>
          <w:szCs w:val="18"/>
        </w:rPr>
        <w:t xml:space="preserve"> </w:t>
      </w:r>
      <w:r w:rsidR="00457A90">
        <w:rPr>
          <w:rFonts w:ascii="Times New Roman" w:hAnsi="Times New Roman"/>
          <w:sz w:val="18"/>
          <w:szCs w:val="18"/>
        </w:rPr>
        <w:t xml:space="preserve">used </w:t>
      </w:r>
      <w:r>
        <w:rPr>
          <w:rFonts w:ascii="Times New Roman" w:hAnsi="Times New Roman"/>
          <w:sz w:val="18"/>
          <w:szCs w:val="18"/>
        </w:rPr>
        <w:t xml:space="preserve">keywords such as: </w:t>
      </w:r>
    </w:p>
    <w:p w14:paraId="7965B1BC" w14:textId="3DC1B540" w:rsidR="007E08C6" w:rsidRDefault="007E08C6" w:rsidP="008C61C3">
      <w:pPr>
        <w:numPr>
          <w:ilvl w:val="0"/>
          <w:numId w:val="1"/>
        </w:numPr>
        <w:ind w:hanging="294"/>
        <w:rPr>
          <w:rFonts w:ascii="Times New Roman" w:hAnsi="Times New Roman"/>
          <w:sz w:val="18"/>
          <w:szCs w:val="18"/>
        </w:rPr>
      </w:pPr>
      <w:r>
        <w:rPr>
          <w:rFonts w:ascii="Times New Roman" w:hAnsi="Times New Roman"/>
          <w:sz w:val="18"/>
          <w:szCs w:val="18"/>
        </w:rPr>
        <w:t xml:space="preserve">ICT </w:t>
      </w:r>
      <w:r w:rsidR="004F71EA">
        <w:rPr>
          <w:rFonts w:ascii="Times New Roman" w:hAnsi="Times New Roman"/>
          <w:sz w:val="18"/>
          <w:szCs w:val="18"/>
        </w:rPr>
        <w:t>A</w:t>
      </w:r>
      <w:r>
        <w:rPr>
          <w:rFonts w:ascii="Times New Roman" w:hAnsi="Times New Roman"/>
          <w:sz w:val="18"/>
          <w:szCs w:val="18"/>
        </w:rPr>
        <w:t>rchitecture, RFI/RFP, advisory, design, guidance, evaluation, planning and acquisition.</w:t>
      </w:r>
    </w:p>
    <w:p w14:paraId="1FF07232" w14:textId="77777777" w:rsidR="004F71EA" w:rsidRDefault="007E08C6" w:rsidP="008C61C3">
      <w:pPr>
        <w:numPr>
          <w:ilvl w:val="0"/>
          <w:numId w:val="1"/>
        </w:numPr>
        <w:ind w:hanging="294"/>
        <w:rPr>
          <w:rFonts w:ascii="Times New Roman" w:hAnsi="Times New Roman"/>
          <w:sz w:val="18"/>
          <w:szCs w:val="18"/>
        </w:rPr>
      </w:pPr>
      <w:r>
        <w:rPr>
          <w:rFonts w:ascii="Times New Roman" w:hAnsi="Times New Roman"/>
          <w:sz w:val="18"/>
          <w:szCs w:val="18"/>
        </w:rPr>
        <w:t>ISMS and other regulatory audits</w:t>
      </w:r>
    </w:p>
    <w:p w14:paraId="3EF801F0" w14:textId="234F5CED" w:rsidR="007E08C6" w:rsidRDefault="007E08C6" w:rsidP="008C61C3">
      <w:pPr>
        <w:numPr>
          <w:ilvl w:val="0"/>
          <w:numId w:val="1"/>
        </w:numPr>
        <w:ind w:hanging="294"/>
        <w:rPr>
          <w:rFonts w:ascii="Times New Roman" w:hAnsi="Times New Roman"/>
          <w:sz w:val="18"/>
          <w:szCs w:val="18"/>
        </w:rPr>
      </w:pPr>
      <w:r>
        <w:rPr>
          <w:rFonts w:ascii="Times New Roman" w:hAnsi="Times New Roman"/>
          <w:sz w:val="18"/>
          <w:szCs w:val="18"/>
        </w:rPr>
        <w:t>Agile development methodologies</w:t>
      </w:r>
    </w:p>
    <w:p w14:paraId="36ACC4FE" w14:textId="088056A1" w:rsidR="006F035A" w:rsidRDefault="006F035A" w:rsidP="008C61C3">
      <w:pPr>
        <w:numPr>
          <w:ilvl w:val="0"/>
          <w:numId w:val="1"/>
        </w:numPr>
        <w:ind w:hanging="294"/>
        <w:rPr>
          <w:rFonts w:ascii="Times New Roman" w:hAnsi="Times New Roman"/>
          <w:sz w:val="18"/>
          <w:szCs w:val="18"/>
        </w:rPr>
      </w:pPr>
      <w:r>
        <w:rPr>
          <w:rFonts w:ascii="Times New Roman" w:hAnsi="Times New Roman"/>
          <w:sz w:val="18"/>
          <w:szCs w:val="18"/>
        </w:rPr>
        <w:t>Project Management</w:t>
      </w:r>
      <w:r w:rsidR="00C44770">
        <w:rPr>
          <w:rFonts w:ascii="Times New Roman" w:hAnsi="Times New Roman"/>
          <w:sz w:val="18"/>
          <w:szCs w:val="18"/>
        </w:rPr>
        <w:t xml:space="preserve"> (type, certs?)</w:t>
      </w:r>
    </w:p>
    <w:p w14:paraId="3AD20C17" w14:textId="00715FF3" w:rsidR="007E08C6" w:rsidRDefault="007E08C6" w:rsidP="008C61C3">
      <w:pPr>
        <w:numPr>
          <w:ilvl w:val="0"/>
          <w:numId w:val="1"/>
        </w:numPr>
        <w:ind w:hanging="294"/>
        <w:rPr>
          <w:rFonts w:ascii="Times New Roman" w:hAnsi="Times New Roman"/>
          <w:sz w:val="18"/>
          <w:szCs w:val="18"/>
        </w:rPr>
      </w:pPr>
      <w:r>
        <w:rPr>
          <w:rFonts w:ascii="Times New Roman" w:hAnsi="Times New Roman"/>
          <w:sz w:val="18"/>
          <w:szCs w:val="18"/>
        </w:rPr>
        <w:t>Database – SQL (MsSQL, MySql, MariaDB, Postgres) and NoSQL (Mongo et al), memorystore, pubsub and similar tech.</w:t>
      </w:r>
    </w:p>
    <w:p w14:paraId="2590728D" w14:textId="3C69FC4D" w:rsidR="007E08C6" w:rsidRDefault="007E08C6" w:rsidP="008C61C3">
      <w:pPr>
        <w:numPr>
          <w:ilvl w:val="0"/>
          <w:numId w:val="1"/>
        </w:numPr>
        <w:ind w:hanging="294"/>
        <w:rPr>
          <w:rFonts w:ascii="Times New Roman" w:hAnsi="Times New Roman"/>
          <w:sz w:val="18"/>
          <w:szCs w:val="18"/>
        </w:rPr>
      </w:pPr>
      <w:r>
        <w:rPr>
          <w:rFonts w:ascii="Times New Roman" w:hAnsi="Times New Roman"/>
          <w:sz w:val="18"/>
          <w:szCs w:val="18"/>
        </w:rPr>
        <w:t>Microservices / REST, Docker Container and Kubernetes and similar technologies and concepts. (GCP/AWS/</w:t>
      </w:r>
      <w:r w:rsidR="00BB63CC">
        <w:rPr>
          <w:rFonts w:ascii="Times New Roman" w:hAnsi="Times New Roman"/>
          <w:sz w:val="18"/>
          <w:szCs w:val="18"/>
        </w:rPr>
        <w:t>Mixed mode</w:t>
      </w:r>
      <w:r>
        <w:rPr>
          <w:rFonts w:ascii="Times New Roman" w:hAnsi="Times New Roman"/>
          <w:sz w:val="18"/>
          <w:szCs w:val="18"/>
        </w:rPr>
        <w:t>)</w:t>
      </w:r>
    </w:p>
    <w:p w14:paraId="78B527BC" w14:textId="311ABC29" w:rsidR="00457A90" w:rsidRDefault="00457A90" w:rsidP="008C61C3">
      <w:pPr>
        <w:numPr>
          <w:ilvl w:val="0"/>
          <w:numId w:val="1"/>
        </w:numPr>
        <w:ind w:hanging="294"/>
        <w:rPr>
          <w:rFonts w:ascii="Times New Roman" w:hAnsi="Times New Roman"/>
          <w:sz w:val="18"/>
          <w:szCs w:val="18"/>
        </w:rPr>
      </w:pPr>
      <w:r>
        <w:rPr>
          <w:rFonts w:ascii="Times New Roman" w:hAnsi="Times New Roman"/>
          <w:sz w:val="18"/>
          <w:szCs w:val="18"/>
        </w:rPr>
        <w:t xml:space="preserve">Development in </w:t>
      </w:r>
      <w:proofErr w:type="spellStart"/>
      <w:r>
        <w:rPr>
          <w:rFonts w:ascii="Times New Roman" w:hAnsi="Times New Roman"/>
          <w:sz w:val="18"/>
          <w:szCs w:val="18"/>
        </w:rPr>
        <w:t>GoLang</w:t>
      </w:r>
      <w:proofErr w:type="spellEnd"/>
      <w:r>
        <w:rPr>
          <w:rFonts w:ascii="Times New Roman" w:hAnsi="Times New Roman"/>
          <w:sz w:val="18"/>
          <w:szCs w:val="18"/>
        </w:rPr>
        <w:t xml:space="preserve">, NodeJS, PHP, Java, … </w:t>
      </w:r>
    </w:p>
    <w:p w14:paraId="2A66A647" w14:textId="77777777" w:rsidR="007E08C6" w:rsidRDefault="007E08C6" w:rsidP="007E08C6">
      <w:pPr>
        <w:rPr>
          <w:rFonts w:ascii="Times New Roman" w:hAnsi="Times New Roman"/>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544"/>
        <w:gridCol w:w="6662"/>
      </w:tblGrid>
      <w:tr w:rsidR="00C37A9C" w14:paraId="1A3D2504" w14:textId="77777777" w:rsidTr="00EC53FA">
        <w:tc>
          <w:tcPr>
            <w:tcW w:w="3544" w:type="dxa"/>
            <w:tcBorders>
              <w:right w:val="single" w:sz="4" w:space="0" w:color="auto"/>
            </w:tcBorders>
            <w:shd w:val="clear" w:color="auto" w:fill="FFFFFF" w:themeFill="background1"/>
          </w:tcPr>
          <w:p w14:paraId="7A0FCE2B" w14:textId="76B94B4C" w:rsidR="003E1C0A" w:rsidRDefault="00EC53FA" w:rsidP="003E1C0A">
            <w:pPr>
              <w:rPr>
                <w:rFonts w:ascii="Times New Roman" w:hAnsi="Times New Roman"/>
                <w:sz w:val="20"/>
              </w:rPr>
            </w:pPr>
            <w:r w:rsidRPr="00473995">
              <w:rPr>
                <w:rFonts w:ascii="Times New Roman" w:hAnsi="Times New Roman"/>
                <w:color w:val="808080" w:themeColor="background1" w:themeShade="80"/>
                <w:sz w:val="28"/>
                <w:szCs w:val="28"/>
              </w:rPr>
              <w:t>Personal Information</w:t>
            </w:r>
            <w:r w:rsidRPr="00473995">
              <w:rPr>
                <w:rFonts w:ascii="Times New Roman" w:hAnsi="Times New Roman"/>
                <w:color w:val="A6A6A6" w:themeColor="background1" w:themeShade="A6"/>
                <w:sz w:val="20"/>
              </w:rPr>
              <w:br/>
            </w:r>
            <w:r>
              <w:rPr>
                <w:rFonts w:ascii="Times New Roman" w:hAnsi="Times New Roman"/>
                <w:sz w:val="20"/>
              </w:rPr>
              <w:br/>
              <w:t xml:space="preserve">Name: </w:t>
            </w:r>
            <w:r>
              <w:rPr>
                <w:rFonts w:ascii="Times New Roman" w:hAnsi="Times New Roman"/>
                <w:sz w:val="20"/>
              </w:rPr>
              <w:tab/>
            </w:r>
            <w:r w:rsidR="003E1C0A">
              <w:rPr>
                <w:rFonts w:ascii="Times New Roman" w:hAnsi="Times New Roman"/>
                <w:sz w:val="20"/>
              </w:rPr>
              <w:t xml:space="preserve">Your name </w:t>
            </w:r>
            <w:r>
              <w:rPr>
                <w:rFonts w:ascii="Times New Roman" w:hAnsi="Times New Roman"/>
                <w:sz w:val="20"/>
              </w:rPr>
              <w:br/>
              <w:t xml:space="preserve">Email: </w:t>
            </w:r>
            <w:r>
              <w:rPr>
                <w:rFonts w:ascii="Times New Roman" w:hAnsi="Times New Roman"/>
                <w:sz w:val="20"/>
              </w:rPr>
              <w:tab/>
            </w:r>
            <w:r w:rsidR="003E1C0A">
              <w:rPr>
                <w:rFonts w:ascii="Times New Roman" w:hAnsi="Times New Roman"/>
                <w:sz w:val="20"/>
              </w:rPr>
              <w:t>Your email</w:t>
            </w:r>
            <w:r>
              <w:rPr>
                <w:rFonts w:ascii="Times New Roman" w:hAnsi="Times New Roman"/>
                <w:sz w:val="20"/>
              </w:rPr>
              <w:br/>
              <w:t xml:space="preserve">Phone: </w:t>
            </w:r>
            <w:r>
              <w:rPr>
                <w:rFonts w:ascii="Times New Roman" w:hAnsi="Times New Roman"/>
                <w:sz w:val="20"/>
              </w:rPr>
              <w:tab/>
              <w:t>+</w:t>
            </w:r>
            <w:r w:rsidR="003E1C0A">
              <w:rPr>
                <w:rFonts w:ascii="Times New Roman" w:hAnsi="Times New Roman"/>
                <w:sz w:val="20"/>
              </w:rPr>
              <w:t>Your phone(s)</w:t>
            </w:r>
            <w:r>
              <w:rPr>
                <w:rFonts w:ascii="Times New Roman" w:hAnsi="Times New Roman"/>
                <w:sz w:val="20"/>
              </w:rPr>
              <w:br/>
            </w:r>
            <w:r>
              <w:rPr>
                <w:rFonts w:ascii="Times New Roman" w:hAnsi="Times New Roman"/>
                <w:sz w:val="20"/>
              </w:rPr>
              <w:br/>
              <w:t>Address:</w:t>
            </w:r>
            <w:r>
              <w:rPr>
                <w:rFonts w:ascii="Times New Roman" w:hAnsi="Times New Roman"/>
                <w:sz w:val="20"/>
              </w:rPr>
              <w:tab/>
            </w:r>
            <w:r w:rsidR="003E1C0A">
              <w:rPr>
                <w:rFonts w:ascii="Times New Roman" w:hAnsi="Times New Roman"/>
                <w:sz w:val="20"/>
              </w:rPr>
              <w:t xml:space="preserve">Your full address </w:t>
            </w:r>
          </w:p>
          <w:p w14:paraId="13E08BB4" w14:textId="33B3D2CA" w:rsidR="00EC53FA" w:rsidRDefault="00EC53FA" w:rsidP="00EC53FA">
            <w:pPr>
              <w:rPr>
                <w:rFonts w:ascii="Times New Roman" w:hAnsi="Times New Roman"/>
                <w:sz w:val="20"/>
              </w:rPr>
            </w:pPr>
            <w:r>
              <w:rPr>
                <w:rFonts w:ascii="Times New Roman" w:hAnsi="Times New Roman"/>
                <w:sz w:val="20"/>
              </w:rPr>
              <w:br/>
            </w:r>
            <w:r>
              <w:rPr>
                <w:rFonts w:ascii="Times New Roman" w:hAnsi="Times New Roman"/>
                <w:sz w:val="20"/>
              </w:rPr>
              <w:br/>
              <w:t>Languages:</w:t>
            </w:r>
            <w:r>
              <w:rPr>
                <w:rFonts w:ascii="Times New Roman" w:hAnsi="Times New Roman"/>
                <w:sz w:val="20"/>
              </w:rPr>
              <w:tab/>
            </w:r>
            <w:r w:rsidR="003E1C0A">
              <w:rPr>
                <w:rFonts w:ascii="Times New Roman" w:hAnsi="Times New Roman"/>
                <w:sz w:val="20"/>
              </w:rPr>
              <w:t>Languages you know, use</w:t>
            </w:r>
            <w:r w:rsidR="00457A90">
              <w:rPr>
                <w:rFonts w:ascii="Times New Roman" w:hAnsi="Times New Roman"/>
                <w:sz w:val="20"/>
              </w:rPr>
              <w:br/>
            </w:r>
            <w:r w:rsidR="00457A90">
              <w:rPr>
                <w:rFonts w:ascii="Times New Roman" w:hAnsi="Times New Roman"/>
                <w:sz w:val="20"/>
              </w:rPr>
              <w:tab/>
            </w:r>
            <w:r w:rsidR="00457A90">
              <w:rPr>
                <w:rFonts w:ascii="Times New Roman" w:hAnsi="Times New Roman"/>
                <w:sz w:val="20"/>
              </w:rPr>
              <w:tab/>
            </w:r>
            <w:r w:rsidR="003E1C0A">
              <w:rPr>
                <w:rFonts w:ascii="Times New Roman" w:hAnsi="Times New Roman"/>
                <w:sz w:val="20"/>
              </w:rPr>
              <w:t xml:space="preserve">the </w:t>
            </w:r>
            <w:r w:rsidR="00457A90">
              <w:rPr>
                <w:rFonts w:ascii="Times New Roman" w:hAnsi="Times New Roman"/>
                <w:sz w:val="20"/>
              </w:rPr>
              <w:t xml:space="preserve">words Fluent/Native or </w:t>
            </w:r>
            <w:r w:rsidR="00457A90">
              <w:rPr>
                <w:rFonts w:ascii="Times New Roman" w:hAnsi="Times New Roman"/>
                <w:sz w:val="20"/>
              </w:rPr>
              <w:tab/>
            </w:r>
            <w:r w:rsidR="00457A90">
              <w:rPr>
                <w:rFonts w:ascii="Times New Roman" w:hAnsi="Times New Roman"/>
                <w:sz w:val="20"/>
              </w:rPr>
              <w:tab/>
              <w:t>CEFR standard reference.</w:t>
            </w:r>
            <w:r w:rsidR="00457A90">
              <w:rPr>
                <w:rFonts w:ascii="Times New Roman" w:hAnsi="Times New Roman"/>
                <w:sz w:val="20"/>
              </w:rPr>
              <w:tab/>
            </w:r>
            <w:r w:rsidR="00457A90">
              <w:rPr>
                <w:rFonts w:ascii="Times New Roman" w:hAnsi="Times New Roman"/>
                <w:sz w:val="20"/>
              </w:rPr>
              <w:tab/>
            </w:r>
            <w:r>
              <w:rPr>
                <w:rFonts w:ascii="Times New Roman" w:hAnsi="Times New Roman"/>
                <w:sz w:val="20"/>
              </w:rPr>
              <w:t>English (</w:t>
            </w:r>
            <w:r w:rsidR="00457A90">
              <w:rPr>
                <w:rFonts w:ascii="Times New Roman" w:hAnsi="Times New Roman"/>
                <w:sz w:val="20"/>
              </w:rPr>
              <w:t>Fluent / C2</w:t>
            </w:r>
            <w:r>
              <w:rPr>
                <w:rFonts w:ascii="Times New Roman" w:hAnsi="Times New Roman"/>
                <w:sz w:val="20"/>
              </w:rPr>
              <w:t xml:space="preserve">), </w:t>
            </w:r>
            <w:r>
              <w:rPr>
                <w:rFonts w:ascii="Times New Roman" w:hAnsi="Times New Roman"/>
                <w:sz w:val="20"/>
              </w:rPr>
              <w:br/>
            </w:r>
            <w:r>
              <w:rPr>
                <w:rFonts w:ascii="Times New Roman" w:hAnsi="Times New Roman"/>
                <w:sz w:val="20"/>
              </w:rPr>
              <w:tab/>
            </w:r>
            <w:r>
              <w:rPr>
                <w:rFonts w:ascii="Times New Roman" w:hAnsi="Times New Roman"/>
                <w:sz w:val="20"/>
              </w:rPr>
              <w:tab/>
              <w:t>Swedish (</w:t>
            </w:r>
            <w:r w:rsidR="00457A90">
              <w:rPr>
                <w:rFonts w:ascii="Times New Roman" w:hAnsi="Times New Roman"/>
                <w:sz w:val="20"/>
              </w:rPr>
              <w:t>Native / C2</w:t>
            </w:r>
            <w:r>
              <w:rPr>
                <w:rFonts w:ascii="Times New Roman" w:hAnsi="Times New Roman"/>
                <w:sz w:val="20"/>
              </w:rPr>
              <w:t>)</w:t>
            </w:r>
          </w:p>
          <w:p w14:paraId="1564BB3C" w14:textId="77777777" w:rsidR="00457A90" w:rsidRDefault="00EC53FA" w:rsidP="00EC53FA">
            <w:pPr>
              <w:rPr>
                <w:rFonts w:ascii="Times New Roman" w:hAnsi="Times New Roman"/>
                <w:sz w:val="20"/>
              </w:rPr>
            </w:pPr>
            <w:r>
              <w:rPr>
                <w:rFonts w:ascii="Times New Roman" w:hAnsi="Times New Roman"/>
                <w:sz w:val="20"/>
              </w:rPr>
              <w:br/>
              <w:t xml:space="preserve">Nationality: </w:t>
            </w:r>
            <w:r>
              <w:rPr>
                <w:rFonts w:ascii="Times New Roman" w:hAnsi="Times New Roman"/>
                <w:sz w:val="20"/>
              </w:rPr>
              <w:tab/>
            </w:r>
            <w:r w:rsidR="00457A90">
              <w:rPr>
                <w:rFonts w:ascii="Times New Roman" w:hAnsi="Times New Roman"/>
                <w:sz w:val="20"/>
              </w:rPr>
              <w:t>Country</w:t>
            </w:r>
          </w:p>
          <w:p w14:paraId="059F18E6" w14:textId="342C6A98" w:rsidR="00EC53FA" w:rsidRDefault="00EC53FA" w:rsidP="00EC53FA">
            <w:pPr>
              <w:rPr>
                <w:rFonts w:ascii="Times New Roman" w:hAnsi="Times New Roman"/>
                <w:sz w:val="20"/>
              </w:rPr>
            </w:pPr>
            <w:r>
              <w:rPr>
                <w:rFonts w:ascii="Times New Roman" w:hAnsi="Times New Roman"/>
                <w:sz w:val="20"/>
              </w:rPr>
              <w:t>Skype:</w:t>
            </w:r>
            <w:r>
              <w:rPr>
                <w:rFonts w:ascii="Times New Roman" w:hAnsi="Times New Roman"/>
                <w:sz w:val="20"/>
              </w:rPr>
              <w:tab/>
            </w:r>
            <w:r>
              <w:rPr>
                <w:rFonts w:ascii="Times New Roman" w:hAnsi="Times New Roman"/>
                <w:sz w:val="20"/>
              </w:rPr>
              <w:tab/>
            </w:r>
            <w:r w:rsidR="00457A90">
              <w:rPr>
                <w:rFonts w:ascii="Times New Roman" w:hAnsi="Times New Roman"/>
                <w:sz w:val="20"/>
              </w:rPr>
              <w:t>id</w:t>
            </w:r>
            <w:r w:rsidR="00457A90">
              <w:rPr>
                <w:rFonts w:ascii="Times New Roman" w:hAnsi="Times New Roman"/>
                <w:sz w:val="20"/>
              </w:rPr>
              <w:br/>
              <w:t xml:space="preserve">other: </w:t>
            </w:r>
            <w:r w:rsidR="00457A90">
              <w:rPr>
                <w:rFonts w:ascii="Times New Roman" w:hAnsi="Times New Roman"/>
                <w:sz w:val="20"/>
              </w:rPr>
              <w:tab/>
            </w:r>
            <w:r w:rsidR="00457A90">
              <w:rPr>
                <w:rFonts w:ascii="Times New Roman" w:hAnsi="Times New Roman"/>
                <w:sz w:val="20"/>
              </w:rPr>
              <w:tab/>
              <w:t>id</w:t>
            </w:r>
          </w:p>
          <w:p w14:paraId="591F7234" w14:textId="441C881A" w:rsidR="00457A90" w:rsidRDefault="00457A90" w:rsidP="00EC53FA">
            <w:pPr>
              <w:rPr>
                <w:rFonts w:ascii="Times New Roman" w:hAnsi="Times New Roman"/>
                <w:color w:val="808080" w:themeColor="background1" w:themeShade="80"/>
                <w:sz w:val="28"/>
                <w:szCs w:val="28"/>
              </w:rPr>
            </w:pPr>
          </w:p>
          <w:p w14:paraId="31591904" w14:textId="59D1BF5C" w:rsidR="00ED074B" w:rsidRDefault="00ED074B" w:rsidP="004F4168">
            <w:pPr>
              <w:rPr>
                <w:rFonts w:ascii="Times New Roman" w:hAnsi="Times New Roman"/>
                <w:sz w:val="20"/>
              </w:rPr>
            </w:pPr>
            <w:r>
              <w:rPr>
                <w:rFonts w:ascii="Times New Roman" w:hAnsi="Times New Roman"/>
                <w:sz w:val="20"/>
              </w:rPr>
              <w:t xml:space="preserve"> </w:t>
            </w:r>
          </w:p>
        </w:tc>
        <w:tc>
          <w:tcPr>
            <w:tcW w:w="6662" w:type="dxa"/>
            <w:tcBorders>
              <w:left w:val="single" w:sz="4" w:space="0" w:color="auto"/>
            </w:tcBorders>
            <w:shd w:val="clear" w:color="auto" w:fill="FFFFFF" w:themeFill="background1"/>
          </w:tcPr>
          <w:p w14:paraId="6173FC64" w14:textId="44026237" w:rsidR="00FD6661" w:rsidRDefault="00EC53FA" w:rsidP="00EC53FA">
            <w:pPr>
              <w:rPr>
                <w:rFonts w:ascii="Times New Roman" w:hAnsi="Times New Roman"/>
                <w:sz w:val="20"/>
              </w:rPr>
            </w:pPr>
            <w:r w:rsidRPr="00473995">
              <w:rPr>
                <w:rFonts w:ascii="Times New Roman" w:hAnsi="Times New Roman"/>
                <w:color w:val="808080" w:themeColor="background1" w:themeShade="80"/>
                <w:sz w:val="28"/>
                <w:szCs w:val="28"/>
              </w:rPr>
              <w:t>Career History brief</w:t>
            </w:r>
            <w:r>
              <w:rPr>
                <w:rFonts w:ascii="Times New Roman" w:hAnsi="Times New Roman"/>
                <w:sz w:val="20"/>
              </w:rPr>
              <w:br/>
            </w:r>
            <w:r>
              <w:rPr>
                <w:rFonts w:ascii="Times New Roman" w:hAnsi="Times New Roman"/>
                <w:sz w:val="20"/>
              </w:rPr>
              <w:br/>
            </w:r>
            <w:r w:rsidR="00FD6661">
              <w:rPr>
                <w:rFonts w:ascii="Times New Roman" w:hAnsi="Times New Roman"/>
                <w:sz w:val="20"/>
              </w:rPr>
              <w:t>2023-03 – Current</w:t>
            </w:r>
            <w:r w:rsidR="00FD6661">
              <w:rPr>
                <w:rFonts w:ascii="Times New Roman" w:hAnsi="Times New Roman"/>
                <w:sz w:val="20"/>
              </w:rPr>
              <w:tab/>
            </w:r>
            <w:r w:rsidR="00457A90">
              <w:rPr>
                <w:rFonts w:ascii="Times New Roman" w:hAnsi="Times New Roman"/>
                <w:sz w:val="20"/>
              </w:rPr>
              <w:t>Current position / role</w:t>
            </w:r>
            <w:r w:rsidR="00457A90">
              <w:rPr>
                <w:rFonts w:ascii="Times New Roman" w:hAnsi="Times New Roman"/>
                <w:sz w:val="20"/>
              </w:rPr>
              <w:tab/>
            </w:r>
            <w:r w:rsidR="00457A90">
              <w:rPr>
                <w:rFonts w:ascii="Times New Roman" w:hAnsi="Times New Roman"/>
                <w:sz w:val="20"/>
              </w:rPr>
              <w:tab/>
              <w:t>Company name</w:t>
            </w:r>
            <w:r w:rsidR="00FD6661">
              <w:rPr>
                <w:rFonts w:ascii="Times New Roman" w:hAnsi="Times New Roman"/>
                <w:sz w:val="20"/>
              </w:rPr>
              <w:t xml:space="preserve"> </w:t>
            </w:r>
          </w:p>
          <w:p w14:paraId="4AA1F340" w14:textId="2A7EA8E8" w:rsidR="00EC53FA" w:rsidRDefault="00EC53FA" w:rsidP="00EC53FA">
            <w:pPr>
              <w:rPr>
                <w:rFonts w:ascii="Times New Roman" w:hAnsi="Times New Roman"/>
                <w:sz w:val="20"/>
              </w:rPr>
            </w:pPr>
            <w:r>
              <w:rPr>
                <w:rFonts w:ascii="Times New Roman" w:hAnsi="Times New Roman"/>
                <w:sz w:val="20"/>
              </w:rPr>
              <w:t xml:space="preserve">2022-08 – </w:t>
            </w:r>
            <w:r w:rsidR="00FD6661">
              <w:rPr>
                <w:rFonts w:ascii="Times New Roman" w:hAnsi="Times New Roman"/>
                <w:sz w:val="20"/>
              </w:rPr>
              <w:t>2023-03</w:t>
            </w:r>
            <w:r>
              <w:rPr>
                <w:rFonts w:ascii="Times New Roman" w:hAnsi="Times New Roman"/>
                <w:sz w:val="20"/>
              </w:rPr>
              <w:t xml:space="preserve"> </w:t>
            </w:r>
            <w:r>
              <w:rPr>
                <w:rFonts w:ascii="Times New Roman" w:hAnsi="Times New Roman"/>
                <w:sz w:val="20"/>
              </w:rPr>
              <w:tab/>
            </w:r>
            <w:r w:rsidR="00457A90">
              <w:rPr>
                <w:rFonts w:ascii="Times New Roman" w:hAnsi="Times New Roman"/>
                <w:sz w:val="20"/>
              </w:rPr>
              <w:t>Previous position / role</w:t>
            </w:r>
            <w:r>
              <w:rPr>
                <w:rFonts w:ascii="Times New Roman" w:hAnsi="Times New Roman"/>
                <w:sz w:val="20"/>
              </w:rPr>
              <w:tab/>
            </w:r>
            <w:r>
              <w:rPr>
                <w:rFonts w:ascii="Times New Roman" w:hAnsi="Times New Roman"/>
                <w:sz w:val="20"/>
              </w:rPr>
              <w:tab/>
            </w:r>
            <w:r w:rsidR="00457A90">
              <w:rPr>
                <w:rFonts w:ascii="Times New Roman" w:hAnsi="Times New Roman"/>
                <w:sz w:val="20"/>
              </w:rPr>
              <w:t>Company name</w:t>
            </w:r>
          </w:p>
          <w:p w14:paraId="41FDBB3C" w14:textId="12A28763" w:rsidR="00457A90" w:rsidRDefault="00EC53FA" w:rsidP="00457A90">
            <w:pPr>
              <w:rPr>
                <w:rFonts w:ascii="Times New Roman" w:hAnsi="Times New Roman"/>
                <w:sz w:val="20"/>
              </w:rPr>
            </w:pPr>
            <w:r>
              <w:rPr>
                <w:rFonts w:ascii="Times New Roman" w:hAnsi="Times New Roman"/>
                <w:sz w:val="20"/>
              </w:rPr>
              <w:t xml:space="preserve">2021-03 – 2022-08 </w:t>
            </w:r>
            <w:r>
              <w:rPr>
                <w:rFonts w:ascii="Times New Roman" w:hAnsi="Times New Roman"/>
                <w:sz w:val="20"/>
              </w:rPr>
              <w:tab/>
            </w:r>
            <w:r w:rsidR="00457A90">
              <w:rPr>
                <w:rFonts w:ascii="Times New Roman" w:hAnsi="Times New Roman"/>
                <w:sz w:val="20"/>
              </w:rPr>
              <w:t>…. Up to about 10 past positions</w:t>
            </w:r>
          </w:p>
          <w:p w14:paraId="7FAAC130" w14:textId="77777777" w:rsidR="00457A90" w:rsidRDefault="00EC53FA" w:rsidP="00EC53FA">
            <w:pPr>
              <w:rPr>
                <w:rFonts w:ascii="Times New Roman" w:hAnsi="Times New Roman"/>
                <w:sz w:val="20"/>
              </w:rPr>
            </w:pPr>
            <w:r>
              <w:rPr>
                <w:rFonts w:ascii="Times New Roman" w:hAnsi="Times New Roman"/>
                <w:sz w:val="20"/>
              </w:rPr>
              <w:br/>
              <w:t>Prior:</w:t>
            </w:r>
            <w:r>
              <w:rPr>
                <w:rFonts w:ascii="Times New Roman" w:hAnsi="Times New Roman"/>
                <w:sz w:val="20"/>
              </w:rPr>
              <w:tab/>
            </w:r>
            <w:r w:rsidR="00457A90">
              <w:rPr>
                <w:rFonts w:ascii="Times New Roman" w:hAnsi="Times New Roman"/>
                <w:sz w:val="20"/>
              </w:rPr>
              <w:t xml:space="preserve">Any prior items worth mentioning, such as: </w:t>
            </w:r>
          </w:p>
          <w:p w14:paraId="542BB9F9" w14:textId="01142286" w:rsidR="00ED074B" w:rsidRDefault="00457A90" w:rsidP="00EC53FA">
            <w:pPr>
              <w:rPr>
                <w:rFonts w:ascii="Times New Roman" w:hAnsi="Times New Roman"/>
                <w:sz w:val="20"/>
              </w:rPr>
            </w:pPr>
            <w:r>
              <w:rPr>
                <w:rFonts w:ascii="Times New Roman" w:hAnsi="Times New Roman"/>
                <w:sz w:val="20"/>
              </w:rPr>
              <w:tab/>
            </w:r>
            <w:r w:rsidR="00EC53FA">
              <w:rPr>
                <w:rFonts w:ascii="Times New Roman" w:hAnsi="Times New Roman"/>
                <w:sz w:val="20"/>
              </w:rPr>
              <w:t>Aerospace metrology sciences</w:t>
            </w:r>
            <w:r w:rsidR="00EC53FA">
              <w:rPr>
                <w:rFonts w:ascii="Times New Roman" w:hAnsi="Times New Roman"/>
                <w:sz w:val="20"/>
              </w:rPr>
              <w:tab/>
              <w:t>Ericsson Microwave</w:t>
            </w:r>
            <w:r w:rsidR="00EC53FA">
              <w:rPr>
                <w:rFonts w:ascii="Times New Roman" w:hAnsi="Times New Roman"/>
                <w:sz w:val="20"/>
              </w:rPr>
              <w:tab/>
            </w:r>
            <w:r w:rsidR="00D33272">
              <w:rPr>
                <w:rFonts w:ascii="Times New Roman" w:hAnsi="Times New Roman"/>
                <w:sz w:val="20"/>
              </w:rPr>
              <w:t>(NIST-1 eq.)</w:t>
            </w:r>
            <w:r w:rsidR="00EC53FA">
              <w:rPr>
                <w:rFonts w:ascii="Times New Roman" w:hAnsi="Times New Roman"/>
                <w:sz w:val="20"/>
              </w:rPr>
              <w:tab/>
              <w:t>Metrology sciences</w:t>
            </w:r>
            <w:r w:rsidR="00EC53FA">
              <w:rPr>
                <w:rFonts w:ascii="Times New Roman" w:hAnsi="Times New Roman"/>
                <w:sz w:val="20"/>
              </w:rPr>
              <w:tab/>
            </w:r>
            <w:r w:rsidR="00EC53FA">
              <w:rPr>
                <w:rFonts w:ascii="Times New Roman" w:hAnsi="Times New Roman"/>
                <w:sz w:val="20"/>
              </w:rPr>
              <w:tab/>
            </w:r>
            <w:r w:rsidR="00EC53FA">
              <w:rPr>
                <w:rFonts w:ascii="Times New Roman" w:hAnsi="Times New Roman"/>
                <w:sz w:val="20"/>
              </w:rPr>
              <w:tab/>
              <w:t>Ericsson Telecom</w:t>
            </w:r>
            <w:r w:rsidR="00D33272">
              <w:rPr>
                <w:rFonts w:ascii="Times New Roman" w:hAnsi="Times New Roman"/>
                <w:sz w:val="20"/>
              </w:rPr>
              <w:t xml:space="preserve"> (NIST-1 eq.)</w:t>
            </w:r>
            <w:r w:rsidR="00EC53FA">
              <w:rPr>
                <w:rFonts w:ascii="Times New Roman" w:hAnsi="Times New Roman"/>
                <w:sz w:val="20"/>
              </w:rPr>
              <w:br/>
              <w:t xml:space="preserve"> </w:t>
            </w:r>
            <w:r w:rsidR="00EC53FA">
              <w:rPr>
                <w:rFonts w:ascii="Times New Roman" w:hAnsi="Times New Roman"/>
                <w:sz w:val="20"/>
              </w:rPr>
              <w:tab/>
            </w:r>
            <w:r w:rsidR="00C44770">
              <w:rPr>
                <w:rFonts w:ascii="Times New Roman" w:hAnsi="Times New Roman"/>
                <w:sz w:val="20"/>
              </w:rPr>
              <w:t xml:space="preserve"> </w:t>
            </w:r>
          </w:p>
          <w:p w14:paraId="77B8D9DB" w14:textId="77777777" w:rsidR="00457A90" w:rsidRDefault="00457A90" w:rsidP="00EC53FA">
            <w:pPr>
              <w:rPr>
                <w:rFonts w:ascii="Times New Roman" w:hAnsi="Times New Roman"/>
                <w:sz w:val="20"/>
              </w:rPr>
            </w:pPr>
          </w:p>
          <w:p w14:paraId="656D09B5" w14:textId="005545D6" w:rsidR="00457A90" w:rsidRDefault="00457A90" w:rsidP="00EC53FA">
            <w:pPr>
              <w:rPr>
                <w:rFonts w:ascii="Times New Roman" w:hAnsi="Times New Roman"/>
                <w:sz w:val="20"/>
              </w:rPr>
            </w:pPr>
            <w:r>
              <w:rPr>
                <w:rFonts w:ascii="Times New Roman" w:hAnsi="Times New Roman"/>
                <w:sz w:val="20"/>
              </w:rPr>
              <w:t>Education</w:t>
            </w:r>
            <w:r w:rsidR="00C44770">
              <w:rPr>
                <w:rFonts w:ascii="Times New Roman" w:hAnsi="Times New Roman"/>
                <w:sz w:val="20"/>
              </w:rPr>
              <w:t xml:space="preserve"> / Training</w:t>
            </w:r>
            <w:r>
              <w:rPr>
                <w:rFonts w:ascii="Times New Roman" w:hAnsi="Times New Roman"/>
                <w:sz w:val="20"/>
              </w:rPr>
              <w:t xml:space="preserve">: </w:t>
            </w:r>
          </w:p>
          <w:p w14:paraId="2C8A58A1" w14:textId="7C7D1D6E" w:rsidR="00D33272" w:rsidRDefault="00D33272" w:rsidP="00D33272">
            <w:pPr>
              <w:rPr>
                <w:rFonts w:ascii="Times New Roman" w:hAnsi="Times New Roman"/>
                <w:sz w:val="18"/>
                <w:szCs w:val="18"/>
              </w:rPr>
            </w:pPr>
            <w:r>
              <w:rPr>
                <w:rFonts w:ascii="Times New Roman" w:hAnsi="Times New Roman"/>
                <w:sz w:val="18"/>
                <w:szCs w:val="18"/>
              </w:rPr>
              <w:tab/>
              <w:t>CS/Physics college (3y)</w:t>
            </w:r>
          </w:p>
          <w:p w14:paraId="5260E9AC" w14:textId="78033AFF" w:rsidR="00C44770" w:rsidRDefault="00C44770" w:rsidP="00D33272">
            <w:pPr>
              <w:rPr>
                <w:rFonts w:ascii="Times New Roman" w:hAnsi="Times New Roman"/>
                <w:sz w:val="18"/>
                <w:szCs w:val="18"/>
              </w:rPr>
            </w:pPr>
            <w:r>
              <w:rPr>
                <w:rFonts w:ascii="Times New Roman" w:hAnsi="Times New Roman"/>
                <w:sz w:val="18"/>
                <w:szCs w:val="18"/>
              </w:rPr>
              <w:tab/>
              <w:t>Siemens / PLC systems</w:t>
            </w:r>
            <w:r>
              <w:rPr>
                <w:rFonts w:ascii="Times New Roman" w:hAnsi="Times New Roman"/>
                <w:sz w:val="18"/>
                <w:szCs w:val="18"/>
              </w:rPr>
              <w:br/>
            </w:r>
            <w:r>
              <w:rPr>
                <w:rFonts w:ascii="Times New Roman" w:hAnsi="Times New Roman"/>
                <w:sz w:val="18"/>
                <w:szCs w:val="18"/>
              </w:rPr>
              <w:tab/>
              <w:t>ABB Robotics / Robotics programming and maintenance</w:t>
            </w:r>
          </w:p>
          <w:p w14:paraId="23AE60BC" w14:textId="16B92068" w:rsidR="00457A90" w:rsidRDefault="00457A90" w:rsidP="00D33272">
            <w:pPr>
              <w:rPr>
                <w:rFonts w:ascii="Times New Roman" w:hAnsi="Times New Roman"/>
                <w:sz w:val="18"/>
                <w:szCs w:val="18"/>
              </w:rPr>
            </w:pPr>
            <w:r>
              <w:rPr>
                <w:rFonts w:ascii="Times New Roman" w:hAnsi="Times New Roman"/>
                <w:sz w:val="18"/>
                <w:szCs w:val="18"/>
              </w:rPr>
              <w:tab/>
              <w:t xml:space="preserve">… additional as you may have. </w:t>
            </w:r>
          </w:p>
          <w:p w14:paraId="42218020" w14:textId="10855417" w:rsidR="00D33272" w:rsidRDefault="00D33272" w:rsidP="00EC53FA">
            <w:pPr>
              <w:rPr>
                <w:rFonts w:ascii="Times New Roman" w:hAnsi="Times New Roman"/>
                <w:sz w:val="20"/>
              </w:rPr>
            </w:pPr>
          </w:p>
        </w:tc>
      </w:tr>
      <w:tr w:rsidR="00FD6661" w14:paraId="0B349995" w14:textId="77777777" w:rsidTr="00EC53FA">
        <w:tc>
          <w:tcPr>
            <w:tcW w:w="3544" w:type="dxa"/>
            <w:tcBorders>
              <w:right w:val="single" w:sz="4" w:space="0" w:color="auto"/>
            </w:tcBorders>
            <w:shd w:val="clear" w:color="auto" w:fill="FFFFFF" w:themeFill="background1"/>
          </w:tcPr>
          <w:p w14:paraId="6C8EF11B" w14:textId="77777777" w:rsidR="00FD6661" w:rsidRPr="00473995" w:rsidRDefault="00FD6661" w:rsidP="00EC53FA">
            <w:pPr>
              <w:rPr>
                <w:rFonts w:ascii="Times New Roman" w:hAnsi="Times New Roman"/>
                <w:color w:val="808080" w:themeColor="background1" w:themeShade="80"/>
                <w:sz w:val="28"/>
                <w:szCs w:val="28"/>
              </w:rPr>
            </w:pPr>
          </w:p>
        </w:tc>
        <w:tc>
          <w:tcPr>
            <w:tcW w:w="6662" w:type="dxa"/>
            <w:tcBorders>
              <w:left w:val="single" w:sz="4" w:space="0" w:color="auto"/>
            </w:tcBorders>
            <w:shd w:val="clear" w:color="auto" w:fill="FFFFFF" w:themeFill="background1"/>
          </w:tcPr>
          <w:p w14:paraId="42C49929" w14:textId="77777777" w:rsidR="00FD6661" w:rsidRPr="00473995" w:rsidRDefault="00FD6661" w:rsidP="00EC53FA">
            <w:pPr>
              <w:rPr>
                <w:rFonts w:ascii="Times New Roman" w:hAnsi="Times New Roman"/>
                <w:color w:val="808080" w:themeColor="background1" w:themeShade="80"/>
                <w:sz w:val="28"/>
                <w:szCs w:val="28"/>
              </w:rPr>
            </w:pPr>
          </w:p>
        </w:tc>
      </w:tr>
    </w:tbl>
    <w:p w14:paraId="10EDB9A4" w14:textId="148DEC44" w:rsidR="007E08C6" w:rsidRDefault="007E08C6" w:rsidP="00ED074B">
      <w:pPr>
        <w:rPr>
          <w:rFonts w:ascii="Times New Roman" w:hAnsi="Times New Roman"/>
          <w:sz w:val="18"/>
          <w:szCs w:val="18"/>
        </w:rPr>
      </w:pPr>
    </w:p>
    <w:p w14:paraId="1B5ADABE" w14:textId="77777777" w:rsidR="00457A90" w:rsidRDefault="00457A90">
      <w:pPr>
        <w:widowControl/>
        <w:suppressAutoHyphens w:val="0"/>
        <w:rPr>
          <w:rFonts w:ascii="Times New Roman" w:hAnsi="Times New Roman"/>
          <w:b/>
          <w:color w:val="808080" w:themeColor="background1" w:themeShade="80"/>
          <w:sz w:val="28"/>
        </w:rPr>
      </w:pPr>
      <w:r>
        <w:rPr>
          <w:rFonts w:ascii="Times New Roman" w:hAnsi="Times New Roman"/>
          <w:b/>
          <w:color w:val="808080" w:themeColor="background1" w:themeShade="80"/>
          <w:sz w:val="28"/>
        </w:rPr>
        <w:br w:type="page"/>
      </w:r>
    </w:p>
    <w:p w14:paraId="55EC5585" w14:textId="3CC2E1BD" w:rsidR="00ED074B" w:rsidRDefault="00ED074B" w:rsidP="00ED074B">
      <w:pPr>
        <w:rPr>
          <w:rFonts w:ascii="Times New Roman" w:hAnsi="Times New Roman"/>
          <w:b/>
          <w:color w:val="808080" w:themeColor="background1" w:themeShade="80"/>
          <w:sz w:val="28"/>
        </w:rPr>
      </w:pPr>
      <w:r w:rsidRPr="00473995">
        <w:rPr>
          <w:rFonts w:ascii="Times New Roman" w:hAnsi="Times New Roman"/>
          <w:b/>
          <w:color w:val="808080" w:themeColor="background1" w:themeShade="80"/>
          <w:sz w:val="28"/>
        </w:rPr>
        <w:lastRenderedPageBreak/>
        <w:t>CAREER HISTORY – Extended summary</w:t>
      </w:r>
    </w:p>
    <w:p w14:paraId="3D47D922" w14:textId="0861B463" w:rsidR="00FF5758" w:rsidRDefault="00FF5758" w:rsidP="00ED074B">
      <w:pPr>
        <w:rPr>
          <w:rFonts w:ascii="Times New Roman" w:hAnsi="Times New Roman"/>
          <w:b/>
          <w:color w:val="808080" w:themeColor="background1" w:themeShade="80"/>
          <w:sz w:val="28"/>
        </w:rPr>
      </w:pPr>
    </w:p>
    <w:p w14:paraId="45C6A86B" w14:textId="22828EA1" w:rsidR="00457A90" w:rsidRDefault="00457A90" w:rsidP="00FF5758">
      <w:pPr>
        <w:rPr>
          <w:rFonts w:ascii="Times New Roman" w:hAnsi="Times New Roman"/>
          <w:b/>
          <w:color w:val="auto"/>
          <w:sz w:val="20"/>
          <w:szCs w:val="20"/>
        </w:rPr>
      </w:pPr>
      <w:r>
        <w:rPr>
          <w:rFonts w:ascii="Times New Roman" w:hAnsi="Times New Roman"/>
          <w:b/>
          <w:color w:val="auto"/>
          <w:sz w:val="20"/>
          <w:szCs w:val="20"/>
        </w:rPr>
        <w:t>Remove this guidance text!</w:t>
      </w:r>
      <w:r>
        <w:rPr>
          <w:rFonts w:ascii="Times New Roman" w:hAnsi="Times New Roman"/>
          <w:b/>
          <w:color w:val="auto"/>
          <w:sz w:val="20"/>
          <w:szCs w:val="20"/>
        </w:rPr>
        <w:br/>
        <w:t xml:space="preserve">This is the Extended info, starting from most recent, that the recruiter </w:t>
      </w:r>
      <w:proofErr w:type="gramStart"/>
      <w:r>
        <w:rPr>
          <w:rFonts w:ascii="Times New Roman" w:hAnsi="Times New Roman"/>
          <w:b/>
          <w:color w:val="auto"/>
          <w:sz w:val="20"/>
          <w:szCs w:val="20"/>
        </w:rPr>
        <w:t>will</w:t>
      </w:r>
      <w:proofErr w:type="gramEnd"/>
      <w:r>
        <w:rPr>
          <w:rFonts w:ascii="Times New Roman" w:hAnsi="Times New Roman"/>
          <w:b/>
          <w:color w:val="auto"/>
          <w:sz w:val="20"/>
          <w:szCs w:val="20"/>
        </w:rPr>
        <w:t xml:space="preserve"> read next, if they liked what is on the previous page! </w:t>
      </w:r>
      <w:r>
        <w:rPr>
          <w:rFonts w:ascii="Times New Roman" w:hAnsi="Times New Roman"/>
          <w:b/>
          <w:color w:val="auto"/>
          <w:sz w:val="20"/>
          <w:szCs w:val="20"/>
        </w:rPr>
        <w:br/>
        <w:t xml:space="preserve">Fill in your experience in line with the examples below. </w:t>
      </w:r>
    </w:p>
    <w:p w14:paraId="08E67D49" w14:textId="5B589C5C" w:rsidR="00457A90" w:rsidRDefault="00457A90" w:rsidP="00FF5758">
      <w:pPr>
        <w:rPr>
          <w:rFonts w:ascii="Times New Roman" w:hAnsi="Times New Roman"/>
          <w:b/>
          <w:color w:val="auto"/>
          <w:sz w:val="20"/>
          <w:szCs w:val="20"/>
        </w:rPr>
      </w:pPr>
      <w:r>
        <w:rPr>
          <w:rFonts w:ascii="Times New Roman" w:hAnsi="Times New Roman"/>
          <w:b/>
          <w:color w:val="auto"/>
          <w:sz w:val="20"/>
          <w:szCs w:val="20"/>
        </w:rPr>
        <w:t xml:space="preserve">List the same </w:t>
      </w:r>
      <w:proofErr w:type="gramStart"/>
      <w:r>
        <w:rPr>
          <w:rFonts w:ascii="Times New Roman" w:hAnsi="Times New Roman"/>
          <w:b/>
          <w:color w:val="auto"/>
          <w:sz w:val="20"/>
          <w:szCs w:val="20"/>
        </w:rPr>
        <w:t>amount</w:t>
      </w:r>
      <w:proofErr w:type="gramEnd"/>
      <w:r>
        <w:rPr>
          <w:rFonts w:ascii="Times New Roman" w:hAnsi="Times New Roman"/>
          <w:b/>
          <w:color w:val="auto"/>
          <w:sz w:val="20"/>
          <w:szCs w:val="20"/>
        </w:rPr>
        <w:t xml:space="preserve"> of jobs as you have on the previous page.</w:t>
      </w:r>
    </w:p>
    <w:p w14:paraId="70610740" w14:textId="4139A942" w:rsidR="00457A90" w:rsidRDefault="00457A90" w:rsidP="00FF5758">
      <w:pPr>
        <w:rPr>
          <w:rFonts w:ascii="Times New Roman" w:hAnsi="Times New Roman"/>
          <w:b/>
          <w:color w:val="auto"/>
          <w:sz w:val="20"/>
          <w:szCs w:val="20"/>
        </w:rPr>
      </w:pPr>
      <w:r>
        <w:rPr>
          <w:rFonts w:ascii="Times New Roman" w:hAnsi="Times New Roman"/>
          <w:b/>
          <w:color w:val="auto"/>
          <w:sz w:val="20"/>
          <w:szCs w:val="20"/>
        </w:rPr>
        <w:t>Keep it to no more than last 10, and then just summarize past key items in the “previous” section on the previous page.</w:t>
      </w:r>
    </w:p>
    <w:p w14:paraId="31E291FF" w14:textId="05A6840B" w:rsidR="00457A90" w:rsidRDefault="00457A90" w:rsidP="00FF5758">
      <w:pPr>
        <w:rPr>
          <w:rFonts w:ascii="Times New Roman" w:hAnsi="Times New Roman"/>
          <w:b/>
          <w:color w:val="auto"/>
          <w:sz w:val="20"/>
          <w:szCs w:val="20"/>
        </w:rPr>
      </w:pPr>
      <w:r>
        <w:rPr>
          <w:rFonts w:ascii="Times New Roman" w:hAnsi="Times New Roman"/>
          <w:b/>
          <w:color w:val="auto"/>
          <w:sz w:val="20"/>
          <w:szCs w:val="20"/>
        </w:rPr>
        <w:t>Keep it clean and readable!</w:t>
      </w:r>
      <w:r>
        <w:rPr>
          <w:rFonts w:ascii="Times New Roman" w:hAnsi="Times New Roman"/>
          <w:b/>
          <w:color w:val="auto"/>
          <w:sz w:val="20"/>
          <w:szCs w:val="20"/>
        </w:rPr>
        <w:br/>
        <w:t>Remember to spell check the text!</w:t>
      </w:r>
    </w:p>
    <w:p w14:paraId="2B8A7635" w14:textId="77777777" w:rsidR="00457A90" w:rsidRDefault="00457A90" w:rsidP="00FF5758">
      <w:pPr>
        <w:rPr>
          <w:rFonts w:ascii="Times New Roman" w:hAnsi="Times New Roman"/>
          <w:b/>
          <w:color w:val="auto"/>
          <w:sz w:val="20"/>
          <w:szCs w:val="20"/>
        </w:rPr>
      </w:pPr>
    </w:p>
    <w:p w14:paraId="199AEF78" w14:textId="06D2F0D8" w:rsidR="00FD6661" w:rsidRDefault="00FD6661" w:rsidP="00FF5758">
      <w:pPr>
        <w:rPr>
          <w:rFonts w:ascii="Times New Roman" w:hAnsi="Times New Roman"/>
          <w:b/>
          <w:color w:val="auto"/>
          <w:sz w:val="20"/>
          <w:szCs w:val="20"/>
        </w:rPr>
      </w:pPr>
      <w:r>
        <w:rPr>
          <w:rFonts w:ascii="Times New Roman" w:hAnsi="Times New Roman"/>
          <w:b/>
          <w:color w:val="auto"/>
          <w:sz w:val="20"/>
          <w:szCs w:val="20"/>
        </w:rPr>
        <w:t>2023-03 – Current</w:t>
      </w:r>
      <w:r>
        <w:rPr>
          <w:rFonts w:ascii="Times New Roman" w:hAnsi="Times New Roman"/>
          <w:b/>
          <w:color w:val="auto"/>
          <w:sz w:val="20"/>
          <w:szCs w:val="20"/>
        </w:rPr>
        <w:tab/>
        <w:t>Chief Officer at EmberLabs</w:t>
      </w:r>
      <w:r w:rsidR="00C44770">
        <w:rPr>
          <w:rFonts w:ascii="Times New Roman" w:hAnsi="Times New Roman"/>
          <w:b/>
          <w:color w:val="auto"/>
          <w:sz w:val="20"/>
          <w:szCs w:val="20"/>
        </w:rPr>
        <w:t xml:space="preserve"> (example)</w:t>
      </w:r>
    </w:p>
    <w:p w14:paraId="43D82BD0" w14:textId="77777777" w:rsidR="00FD6661" w:rsidRDefault="00FD6661" w:rsidP="00FF5758">
      <w:pPr>
        <w:rPr>
          <w:rFonts w:ascii="Times New Roman" w:hAnsi="Times New Roman"/>
          <w:b/>
          <w:color w:val="auto"/>
          <w:sz w:val="20"/>
          <w:szCs w:val="20"/>
        </w:rPr>
      </w:pPr>
    </w:p>
    <w:p w14:paraId="7200AFBA" w14:textId="2A08144D" w:rsidR="00FD6661" w:rsidRPr="00FD6661" w:rsidRDefault="00FD6661" w:rsidP="00FD6661">
      <w:pPr>
        <w:pStyle w:val="ListParagraph"/>
        <w:numPr>
          <w:ilvl w:val="0"/>
          <w:numId w:val="1"/>
        </w:numPr>
        <w:rPr>
          <w:rFonts w:ascii="Times New Roman" w:hAnsi="Times New Roman"/>
          <w:bCs/>
          <w:color w:val="auto"/>
          <w:sz w:val="20"/>
          <w:szCs w:val="20"/>
        </w:rPr>
      </w:pPr>
      <w:r w:rsidRPr="00FD6661">
        <w:rPr>
          <w:rFonts w:ascii="Times New Roman" w:hAnsi="Times New Roman"/>
          <w:bCs/>
          <w:color w:val="auto"/>
          <w:sz w:val="20"/>
          <w:szCs w:val="20"/>
        </w:rPr>
        <w:t>All company operations</w:t>
      </w:r>
    </w:p>
    <w:p w14:paraId="7282A301" w14:textId="3D119E98" w:rsidR="00FD6661" w:rsidRDefault="00FD6661" w:rsidP="00FD6661">
      <w:pPr>
        <w:pStyle w:val="ListParagraph"/>
        <w:numPr>
          <w:ilvl w:val="0"/>
          <w:numId w:val="1"/>
        </w:numPr>
        <w:rPr>
          <w:rFonts w:ascii="Times New Roman" w:hAnsi="Times New Roman"/>
          <w:bCs/>
          <w:color w:val="auto"/>
          <w:sz w:val="20"/>
          <w:szCs w:val="20"/>
        </w:rPr>
      </w:pPr>
      <w:r w:rsidRPr="00FD6661">
        <w:rPr>
          <w:rFonts w:ascii="Times New Roman" w:hAnsi="Times New Roman"/>
          <w:bCs/>
          <w:color w:val="auto"/>
          <w:sz w:val="20"/>
          <w:szCs w:val="20"/>
        </w:rPr>
        <w:t xml:space="preserve">Technical solutions </w:t>
      </w:r>
      <w:r>
        <w:rPr>
          <w:rFonts w:ascii="Times New Roman" w:hAnsi="Times New Roman"/>
          <w:bCs/>
          <w:color w:val="auto"/>
          <w:sz w:val="20"/>
          <w:szCs w:val="20"/>
        </w:rPr>
        <w:t>&amp; consultancy</w:t>
      </w:r>
    </w:p>
    <w:p w14:paraId="741B43CB" w14:textId="3926ACAD" w:rsidR="00BB63CC" w:rsidRDefault="00BB63CC" w:rsidP="00FD6661">
      <w:pPr>
        <w:pStyle w:val="ListParagraph"/>
        <w:numPr>
          <w:ilvl w:val="0"/>
          <w:numId w:val="1"/>
        </w:numPr>
        <w:rPr>
          <w:rFonts w:ascii="Times New Roman" w:hAnsi="Times New Roman"/>
          <w:bCs/>
          <w:color w:val="auto"/>
          <w:sz w:val="20"/>
          <w:szCs w:val="20"/>
        </w:rPr>
      </w:pPr>
      <w:r>
        <w:rPr>
          <w:rFonts w:ascii="Times New Roman" w:hAnsi="Times New Roman"/>
          <w:bCs/>
          <w:color w:val="auto"/>
          <w:sz w:val="20"/>
          <w:szCs w:val="20"/>
        </w:rPr>
        <w:t>Fractional C-level support for startups</w:t>
      </w:r>
    </w:p>
    <w:p w14:paraId="2F447204" w14:textId="218E1904" w:rsidR="00FD6661" w:rsidRPr="00BB63CC" w:rsidRDefault="00FD6661" w:rsidP="00BB63CC">
      <w:pPr>
        <w:pStyle w:val="ListParagraph"/>
        <w:numPr>
          <w:ilvl w:val="0"/>
          <w:numId w:val="1"/>
        </w:numPr>
        <w:rPr>
          <w:rFonts w:ascii="Times New Roman" w:hAnsi="Times New Roman"/>
          <w:b/>
          <w:color w:val="auto"/>
          <w:sz w:val="20"/>
          <w:szCs w:val="20"/>
        </w:rPr>
      </w:pPr>
      <w:r>
        <w:rPr>
          <w:rFonts w:ascii="Times New Roman" w:hAnsi="Times New Roman"/>
          <w:bCs/>
          <w:color w:val="auto"/>
          <w:sz w:val="20"/>
          <w:szCs w:val="20"/>
        </w:rPr>
        <w:t xml:space="preserve">Research and </w:t>
      </w:r>
      <w:r w:rsidR="00D33272">
        <w:rPr>
          <w:rFonts w:ascii="Times New Roman" w:hAnsi="Times New Roman"/>
          <w:bCs/>
          <w:color w:val="auto"/>
          <w:sz w:val="20"/>
          <w:szCs w:val="20"/>
        </w:rPr>
        <w:t>development</w:t>
      </w:r>
      <w:r w:rsidR="00BB63CC">
        <w:rPr>
          <w:rFonts w:ascii="Times New Roman" w:hAnsi="Times New Roman"/>
          <w:bCs/>
          <w:color w:val="auto"/>
          <w:sz w:val="20"/>
          <w:szCs w:val="20"/>
        </w:rPr>
        <w:t xml:space="preserve"> (proprietary products)</w:t>
      </w:r>
    </w:p>
    <w:p w14:paraId="7BEFAE2E" w14:textId="77777777" w:rsidR="00BB63CC" w:rsidRPr="00BB63CC" w:rsidRDefault="00BB63CC" w:rsidP="00BB63CC">
      <w:pPr>
        <w:rPr>
          <w:rFonts w:ascii="Times New Roman" w:hAnsi="Times New Roman"/>
          <w:b/>
          <w:color w:val="auto"/>
          <w:sz w:val="20"/>
          <w:szCs w:val="20"/>
        </w:rPr>
      </w:pPr>
    </w:p>
    <w:p w14:paraId="761FB93E" w14:textId="14BB71CE" w:rsidR="00FF5758" w:rsidRPr="00FF5758" w:rsidRDefault="00FF5758" w:rsidP="00FF5758">
      <w:pPr>
        <w:rPr>
          <w:rFonts w:ascii="Times New Roman" w:hAnsi="Times New Roman"/>
          <w:b/>
          <w:color w:val="auto"/>
          <w:sz w:val="20"/>
          <w:szCs w:val="20"/>
        </w:rPr>
      </w:pPr>
      <w:r w:rsidRPr="00FF5758">
        <w:rPr>
          <w:rFonts w:ascii="Times New Roman" w:hAnsi="Times New Roman"/>
          <w:b/>
          <w:color w:val="auto"/>
          <w:sz w:val="20"/>
          <w:szCs w:val="20"/>
        </w:rPr>
        <w:t xml:space="preserve">2022-09 </w:t>
      </w:r>
      <w:r w:rsidRPr="00FF5758">
        <w:rPr>
          <w:rFonts w:ascii="Times New Roman" w:hAnsi="Times New Roman" w:hint="cs"/>
          <w:b/>
          <w:color w:val="auto"/>
          <w:sz w:val="20"/>
          <w:szCs w:val="20"/>
        </w:rPr>
        <w:t>–</w:t>
      </w:r>
      <w:r w:rsidRPr="00FF5758">
        <w:rPr>
          <w:rFonts w:ascii="Times New Roman" w:hAnsi="Times New Roman"/>
          <w:b/>
          <w:color w:val="auto"/>
          <w:sz w:val="20"/>
          <w:szCs w:val="20"/>
        </w:rPr>
        <w:t xml:space="preserve"> </w:t>
      </w:r>
      <w:r w:rsidR="00FD6661">
        <w:rPr>
          <w:rFonts w:ascii="Times New Roman" w:hAnsi="Times New Roman"/>
          <w:b/>
          <w:color w:val="auto"/>
          <w:sz w:val="20"/>
          <w:szCs w:val="20"/>
        </w:rPr>
        <w:t>2023-03</w:t>
      </w:r>
      <w:r w:rsidR="00F57FA4">
        <w:rPr>
          <w:rFonts w:ascii="Times New Roman" w:hAnsi="Times New Roman"/>
          <w:b/>
          <w:color w:val="auto"/>
          <w:sz w:val="20"/>
          <w:szCs w:val="20"/>
        </w:rPr>
        <w:tab/>
      </w:r>
      <w:r w:rsidR="00457A90">
        <w:rPr>
          <w:rFonts w:ascii="Times New Roman" w:hAnsi="Times New Roman"/>
          <w:b/>
          <w:color w:val="auto"/>
          <w:sz w:val="20"/>
          <w:szCs w:val="20"/>
        </w:rPr>
        <w:t xml:space="preserve">other position at company ZZ </w:t>
      </w:r>
      <w:r w:rsidR="00F57FA4">
        <w:rPr>
          <w:rFonts w:ascii="Times New Roman" w:hAnsi="Times New Roman"/>
          <w:b/>
          <w:color w:val="auto"/>
          <w:sz w:val="20"/>
          <w:szCs w:val="20"/>
        </w:rPr>
        <w:t>(contract)</w:t>
      </w:r>
      <w:r w:rsidRPr="00FF5758">
        <w:rPr>
          <w:rFonts w:ascii="Times New Roman" w:hAnsi="Times New Roman"/>
          <w:b/>
          <w:color w:val="auto"/>
          <w:sz w:val="20"/>
          <w:szCs w:val="20"/>
        </w:rPr>
        <w:t xml:space="preserve">. </w:t>
      </w:r>
    </w:p>
    <w:p w14:paraId="3A126414" w14:textId="77777777" w:rsidR="00FF5758" w:rsidRPr="00FF5758" w:rsidRDefault="00FF5758" w:rsidP="00FF5758">
      <w:pPr>
        <w:rPr>
          <w:rFonts w:ascii="Times New Roman" w:hAnsi="Times New Roman"/>
          <w:b/>
          <w:color w:val="auto"/>
          <w:sz w:val="20"/>
          <w:szCs w:val="20"/>
        </w:rPr>
      </w:pPr>
      <w:r w:rsidRPr="00FF5758">
        <w:rPr>
          <w:rFonts w:ascii="Times New Roman" w:hAnsi="Times New Roman"/>
          <w:b/>
          <w:color w:val="auto"/>
          <w:sz w:val="20"/>
          <w:szCs w:val="20"/>
        </w:rPr>
        <w:tab/>
      </w:r>
    </w:p>
    <w:p w14:paraId="31F14345" w14:textId="77777777" w:rsidR="00457A90" w:rsidRDefault="00457A90" w:rsidP="008C61C3">
      <w:pPr>
        <w:pStyle w:val="ListParagraph"/>
        <w:numPr>
          <w:ilvl w:val="0"/>
          <w:numId w:val="17"/>
        </w:numPr>
        <w:ind w:hanging="294"/>
        <w:rPr>
          <w:rFonts w:ascii="Times New Roman" w:hAnsi="Times New Roman"/>
          <w:bCs/>
          <w:color w:val="auto"/>
          <w:sz w:val="20"/>
          <w:szCs w:val="20"/>
        </w:rPr>
      </w:pPr>
      <w:r>
        <w:rPr>
          <w:rFonts w:ascii="Times New Roman" w:hAnsi="Times New Roman"/>
          <w:bCs/>
          <w:color w:val="auto"/>
          <w:sz w:val="20"/>
          <w:szCs w:val="20"/>
        </w:rPr>
        <w:t xml:space="preserve">What you did, </w:t>
      </w:r>
    </w:p>
    <w:p w14:paraId="51C6FA42" w14:textId="19F97D6D" w:rsidR="00457A90" w:rsidRDefault="00457A90" w:rsidP="008C61C3">
      <w:pPr>
        <w:pStyle w:val="ListParagraph"/>
        <w:numPr>
          <w:ilvl w:val="0"/>
          <w:numId w:val="17"/>
        </w:numPr>
        <w:ind w:hanging="294"/>
        <w:rPr>
          <w:rFonts w:ascii="Times New Roman" w:hAnsi="Times New Roman"/>
          <w:bCs/>
          <w:color w:val="auto"/>
          <w:sz w:val="20"/>
          <w:szCs w:val="20"/>
        </w:rPr>
      </w:pPr>
      <w:r>
        <w:rPr>
          <w:rFonts w:ascii="Times New Roman" w:hAnsi="Times New Roman"/>
          <w:bCs/>
          <w:color w:val="auto"/>
          <w:sz w:val="20"/>
          <w:szCs w:val="20"/>
        </w:rPr>
        <w:t>Typical duties and responsibilities</w:t>
      </w:r>
    </w:p>
    <w:p w14:paraId="44D1835A" w14:textId="2C698D66" w:rsidR="00457A90" w:rsidRPr="00457A90" w:rsidRDefault="00457A90" w:rsidP="00E67A87">
      <w:pPr>
        <w:pStyle w:val="ListParagraph"/>
        <w:numPr>
          <w:ilvl w:val="0"/>
          <w:numId w:val="17"/>
        </w:numPr>
        <w:ind w:hanging="294"/>
        <w:rPr>
          <w:rFonts w:ascii="Times New Roman" w:hAnsi="Times New Roman"/>
          <w:bCs/>
          <w:color w:val="auto"/>
          <w:sz w:val="20"/>
          <w:szCs w:val="20"/>
        </w:rPr>
      </w:pPr>
      <w:r w:rsidRPr="00457A90">
        <w:rPr>
          <w:rFonts w:ascii="Times New Roman" w:hAnsi="Times New Roman"/>
          <w:bCs/>
          <w:color w:val="auto"/>
          <w:sz w:val="20"/>
          <w:szCs w:val="20"/>
        </w:rPr>
        <w:t>Highlights and achievements</w:t>
      </w:r>
    </w:p>
    <w:p w14:paraId="3DC5E32F" w14:textId="790202AF" w:rsidR="00457A90" w:rsidRPr="00FD6661" w:rsidRDefault="00457A90" w:rsidP="00457A90">
      <w:pPr>
        <w:pStyle w:val="ListParagraph"/>
        <w:numPr>
          <w:ilvl w:val="0"/>
          <w:numId w:val="17"/>
        </w:numPr>
        <w:ind w:hanging="294"/>
        <w:rPr>
          <w:rFonts w:ascii="Times New Roman" w:hAnsi="Times New Roman"/>
          <w:bCs/>
          <w:color w:val="auto"/>
          <w:sz w:val="20"/>
          <w:szCs w:val="20"/>
        </w:rPr>
      </w:pPr>
      <w:r>
        <w:rPr>
          <w:rFonts w:ascii="Times New Roman" w:hAnsi="Times New Roman"/>
          <w:bCs/>
          <w:color w:val="auto"/>
          <w:sz w:val="20"/>
          <w:szCs w:val="20"/>
        </w:rPr>
        <w:t xml:space="preserve">… </w:t>
      </w:r>
    </w:p>
    <w:p w14:paraId="77A3D76C" w14:textId="17C6D359" w:rsidR="00965745" w:rsidRPr="00FD6661" w:rsidRDefault="00457A90" w:rsidP="00FD6661">
      <w:pPr>
        <w:pStyle w:val="ListParagraph"/>
        <w:numPr>
          <w:ilvl w:val="0"/>
          <w:numId w:val="17"/>
        </w:numPr>
        <w:ind w:hanging="294"/>
        <w:rPr>
          <w:rFonts w:ascii="Times New Roman" w:hAnsi="Times New Roman"/>
          <w:bCs/>
          <w:color w:val="auto"/>
          <w:sz w:val="20"/>
          <w:szCs w:val="20"/>
        </w:rPr>
      </w:pPr>
      <w:r>
        <w:rPr>
          <w:rFonts w:ascii="Times New Roman" w:hAnsi="Times New Roman"/>
          <w:bCs/>
          <w:color w:val="auto"/>
          <w:sz w:val="20"/>
          <w:szCs w:val="20"/>
        </w:rPr>
        <w:t xml:space="preserve">And any other story you want to tell. </w:t>
      </w:r>
    </w:p>
    <w:p w14:paraId="4E8A1494" w14:textId="224448C2" w:rsidR="00FF5758" w:rsidRDefault="00FF5758" w:rsidP="00FF5758">
      <w:pPr>
        <w:rPr>
          <w:rFonts w:ascii="Times New Roman" w:hAnsi="Times New Roman"/>
          <w:b/>
          <w:color w:val="808080" w:themeColor="background1" w:themeShade="80"/>
          <w:sz w:val="28"/>
        </w:rPr>
      </w:pPr>
    </w:p>
    <w:p w14:paraId="4326C2E3" w14:textId="23C31FA3" w:rsidR="00457A90" w:rsidRPr="00FF5758" w:rsidRDefault="004750B9" w:rsidP="00457A90">
      <w:pPr>
        <w:rPr>
          <w:rFonts w:ascii="Times New Roman" w:hAnsi="Times New Roman"/>
          <w:b/>
          <w:color w:val="auto"/>
          <w:sz w:val="20"/>
          <w:szCs w:val="20"/>
        </w:rPr>
      </w:pPr>
      <w:r w:rsidRPr="004750B9">
        <w:rPr>
          <w:rFonts w:ascii="Times New Roman" w:hAnsi="Times New Roman"/>
          <w:b/>
          <w:bCs/>
          <w:sz w:val="18"/>
          <w:szCs w:val="18"/>
        </w:rPr>
        <w:t xml:space="preserve">2021-03 – 2022-08 </w:t>
      </w:r>
      <w:r>
        <w:rPr>
          <w:rFonts w:ascii="Times New Roman" w:hAnsi="Times New Roman"/>
          <w:b/>
          <w:bCs/>
          <w:sz w:val="18"/>
          <w:szCs w:val="18"/>
        </w:rPr>
        <w:tab/>
      </w:r>
      <w:r w:rsidR="00457A90">
        <w:rPr>
          <w:rFonts w:ascii="Times New Roman" w:hAnsi="Times New Roman"/>
          <w:b/>
          <w:color w:val="auto"/>
          <w:sz w:val="20"/>
          <w:szCs w:val="20"/>
        </w:rPr>
        <w:t>other position at company YY</w:t>
      </w:r>
      <w:r w:rsidR="00457A90" w:rsidRPr="00FF5758">
        <w:rPr>
          <w:rFonts w:ascii="Times New Roman" w:hAnsi="Times New Roman"/>
          <w:b/>
          <w:color w:val="auto"/>
          <w:sz w:val="20"/>
          <w:szCs w:val="20"/>
        </w:rPr>
        <w:t xml:space="preserve">. </w:t>
      </w:r>
    </w:p>
    <w:p w14:paraId="3C1C92BD" w14:textId="6D70F13C" w:rsidR="004750B9" w:rsidRPr="004750B9" w:rsidRDefault="004750B9" w:rsidP="004750B9">
      <w:pPr>
        <w:snapToGrid w:val="0"/>
        <w:rPr>
          <w:rFonts w:ascii="Times New Roman" w:hAnsi="Times New Roman"/>
          <w:b/>
          <w:bCs/>
          <w:sz w:val="18"/>
          <w:szCs w:val="18"/>
        </w:rPr>
      </w:pPr>
    </w:p>
    <w:p w14:paraId="2F362CE9" w14:textId="75444CC0" w:rsidR="004750B9" w:rsidRPr="004750B9" w:rsidRDefault="004750B9" w:rsidP="008C61C3">
      <w:pPr>
        <w:pStyle w:val="ListParagraph"/>
        <w:numPr>
          <w:ilvl w:val="0"/>
          <w:numId w:val="18"/>
        </w:numPr>
        <w:snapToGrid w:val="0"/>
        <w:ind w:hanging="294"/>
        <w:rPr>
          <w:rFonts w:ascii="Times New Roman" w:hAnsi="Times New Roman"/>
          <w:bCs/>
          <w:sz w:val="18"/>
          <w:szCs w:val="18"/>
        </w:rPr>
      </w:pPr>
      <w:r w:rsidRPr="004750B9">
        <w:rPr>
          <w:rFonts w:ascii="Times New Roman" w:hAnsi="Times New Roman"/>
          <w:bCs/>
          <w:sz w:val="18"/>
          <w:szCs w:val="18"/>
        </w:rPr>
        <w:t xml:space="preserve">20+ direct reports in </w:t>
      </w:r>
      <w:r w:rsidR="00457A90">
        <w:rPr>
          <w:rFonts w:ascii="Times New Roman" w:hAnsi="Times New Roman"/>
          <w:bCs/>
          <w:sz w:val="18"/>
          <w:szCs w:val="18"/>
        </w:rPr>
        <w:t xml:space="preserve">…. </w:t>
      </w:r>
    </w:p>
    <w:p w14:paraId="4C65AEBA" w14:textId="77777777" w:rsidR="004750B9" w:rsidRPr="004750B9" w:rsidRDefault="004750B9" w:rsidP="008C61C3">
      <w:pPr>
        <w:pStyle w:val="ListParagraph"/>
        <w:numPr>
          <w:ilvl w:val="0"/>
          <w:numId w:val="18"/>
        </w:numPr>
        <w:snapToGrid w:val="0"/>
        <w:ind w:hanging="294"/>
        <w:rPr>
          <w:rFonts w:ascii="Times New Roman" w:hAnsi="Times New Roman"/>
          <w:bCs/>
          <w:sz w:val="18"/>
          <w:szCs w:val="18"/>
        </w:rPr>
      </w:pPr>
      <w:r w:rsidRPr="004750B9">
        <w:rPr>
          <w:rFonts w:ascii="Times New Roman" w:hAnsi="Times New Roman"/>
          <w:bCs/>
          <w:sz w:val="18"/>
          <w:szCs w:val="18"/>
        </w:rPr>
        <w:t xml:space="preserve">Operating the technical platforms in DC and Cloud. </w:t>
      </w:r>
    </w:p>
    <w:p w14:paraId="73ECE55E" w14:textId="77777777" w:rsidR="004750B9" w:rsidRPr="004750B9" w:rsidRDefault="004750B9" w:rsidP="008C61C3">
      <w:pPr>
        <w:pStyle w:val="ListParagraph"/>
        <w:numPr>
          <w:ilvl w:val="0"/>
          <w:numId w:val="18"/>
        </w:numPr>
        <w:snapToGrid w:val="0"/>
        <w:ind w:hanging="294"/>
        <w:rPr>
          <w:rFonts w:ascii="Times New Roman" w:hAnsi="Times New Roman"/>
          <w:bCs/>
          <w:sz w:val="18"/>
          <w:szCs w:val="18"/>
        </w:rPr>
      </w:pPr>
      <w:r w:rsidRPr="004750B9">
        <w:rPr>
          <w:rFonts w:ascii="Times New Roman" w:hAnsi="Times New Roman"/>
          <w:bCs/>
          <w:sz w:val="18"/>
          <w:szCs w:val="18"/>
        </w:rPr>
        <w:t>Managing DevOps and client integrations, Customer support, DBA, deployment</w:t>
      </w:r>
    </w:p>
    <w:p w14:paraId="62283225" w14:textId="77777777" w:rsidR="004750B9" w:rsidRPr="004750B9" w:rsidRDefault="004750B9" w:rsidP="008C61C3">
      <w:pPr>
        <w:pStyle w:val="ListParagraph"/>
        <w:numPr>
          <w:ilvl w:val="0"/>
          <w:numId w:val="18"/>
        </w:numPr>
        <w:snapToGrid w:val="0"/>
        <w:ind w:hanging="294"/>
        <w:rPr>
          <w:rFonts w:ascii="Times New Roman" w:hAnsi="Times New Roman"/>
          <w:bCs/>
          <w:sz w:val="18"/>
          <w:szCs w:val="18"/>
        </w:rPr>
      </w:pPr>
      <w:r w:rsidRPr="004750B9">
        <w:rPr>
          <w:rFonts w:ascii="Times New Roman" w:hAnsi="Times New Roman"/>
          <w:bCs/>
          <w:sz w:val="18"/>
          <w:szCs w:val="18"/>
        </w:rPr>
        <w:t xml:space="preserve">Providing legal and compliance support. </w:t>
      </w:r>
    </w:p>
    <w:p w14:paraId="358CB453" w14:textId="72DFF937" w:rsidR="004750B9" w:rsidRPr="00965745" w:rsidRDefault="00457A90" w:rsidP="008C61C3">
      <w:pPr>
        <w:pStyle w:val="ListParagraph"/>
        <w:numPr>
          <w:ilvl w:val="0"/>
          <w:numId w:val="18"/>
        </w:numPr>
        <w:snapToGrid w:val="0"/>
        <w:ind w:hanging="294"/>
        <w:rPr>
          <w:rFonts w:ascii="Times New Roman" w:hAnsi="Times New Roman"/>
          <w:b/>
          <w:sz w:val="18"/>
          <w:szCs w:val="18"/>
        </w:rPr>
      </w:pPr>
      <w:r>
        <w:rPr>
          <w:rFonts w:ascii="Times New Roman" w:hAnsi="Times New Roman"/>
          <w:bCs/>
          <w:sz w:val="18"/>
          <w:szCs w:val="18"/>
        </w:rPr>
        <w:t xml:space="preserve">….. </w:t>
      </w:r>
    </w:p>
    <w:p w14:paraId="30A80FE5" w14:textId="71EEA48C" w:rsidR="00FF5758" w:rsidRDefault="00FF5758" w:rsidP="00FF5758">
      <w:pPr>
        <w:rPr>
          <w:rFonts w:ascii="Times New Roman" w:hAnsi="Times New Roman"/>
          <w:b/>
          <w:color w:val="808080" w:themeColor="background1" w:themeShade="80"/>
          <w:sz w:val="28"/>
        </w:rPr>
      </w:pPr>
    </w:p>
    <w:p w14:paraId="69FD02DB" w14:textId="20B4471F" w:rsidR="00457A90" w:rsidRDefault="00457A90" w:rsidP="00FF5758">
      <w:pPr>
        <w:rPr>
          <w:rFonts w:ascii="Times New Roman" w:hAnsi="Times New Roman"/>
          <w:b/>
          <w:color w:val="808080" w:themeColor="background1" w:themeShade="80"/>
          <w:sz w:val="28"/>
        </w:rPr>
      </w:pPr>
      <w:r>
        <w:rPr>
          <w:rFonts w:ascii="Times New Roman" w:hAnsi="Times New Roman"/>
          <w:b/>
          <w:color w:val="808080" w:themeColor="background1" w:themeShade="80"/>
          <w:sz w:val="28"/>
        </w:rPr>
        <w:t>….</w:t>
      </w:r>
    </w:p>
    <w:sectPr w:rsidR="00457A90" w:rsidSect="00965745">
      <w:headerReference w:type="default" r:id="rId9"/>
      <w:footerReference w:type="default" r:id="rId10"/>
      <w:pgSz w:w="11906" w:h="16838"/>
      <w:pgMar w:top="1605" w:right="583" w:bottom="1843" w:left="848" w:header="552" w:footer="7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40C79" w14:textId="77777777" w:rsidR="000A5089" w:rsidRDefault="000A5089">
      <w:r>
        <w:separator/>
      </w:r>
    </w:p>
  </w:endnote>
  <w:endnote w:type="continuationSeparator" w:id="0">
    <w:p w14:paraId="3935C28C" w14:textId="77777777" w:rsidR="000A5089" w:rsidRDefault="000A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face User">
    <w:altName w:val="Times New Roman"/>
    <w:charset w:val="00"/>
    <w:family w:val="roman"/>
    <w:pitch w:val="variable"/>
  </w:font>
  <w:font w:name="Nimbus Roman No9 L">
    <w:altName w:val="Times New Roman"/>
    <w:charset w:val="00"/>
    <w:family w:val="roman"/>
    <w:pitch w:val="variable"/>
  </w:font>
  <w:font w:name="Helvetica">
    <w:panose1 w:val="020B0604020202020204"/>
    <w:charset w:val="00"/>
    <w:family w:val="swiss"/>
    <w:pitch w:val="variable"/>
    <w:sig w:usb0="00000003" w:usb1="00000000" w:usb2="00000000" w:usb3="00000000" w:csb0="00000001" w:csb1="00000000"/>
  </w:font>
  <w:font w:name="Mincho">
    <w:altName w:val="明朝"/>
    <w:panose1 w:val="02020609040305080305"/>
    <w:charset w:val="80"/>
    <w:family w:val="roman"/>
    <w:pitch w:val="fixed"/>
    <w:sig w:usb0="00000001" w:usb1="08070000" w:usb2="00000010" w:usb3="00000000" w:csb0="00020000" w:csb1="00000000"/>
  </w:font>
  <w:font w:name="Lucidasans">
    <w:charset w:val="00"/>
    <w:family w:val="auto"/>
    <w:pitch w:val="variable"/>
  </w:font>
  <w:font w:name="Tahoma">
    <w:panose1 w:val="020B0604030504040204"/>
    <w:charset w:val="00"/>
    <w:family w:val="swiss"/>
    <w:pitch w:val="variable"/>
    <w:sig w:usb0="E1002EFF" w:usb1="C000605B" w:usb2="00000029" w:usb3="00000000" w:csb0="000101FF" w:csb1="00000000"/>
  </w:font>
  <w:font w:name="Timmons">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887B0" w14:textId="14041C94" w:rsidR="00DA6777" w:rsidRPr="00A40971" w:rsidRDefault="00DA6777">
    <w:pPr>
      <w:spacing w:line="240" w:lineRule="atLeast"/>
      <w:ind w:left="795" w:hanging="570"/>
      <w:rPr>
        <w:rFonts w:ascii="Timmons" w:hAnsi="Timmons" w:cs="Timmons"/>
        <w:color w:val="000000" w:themeColor="text1"/>
        <w:sz w:val="12"/>
      </w:rPr>
    </w:pPr>
    <w:r w:rsidRPr="00A40971">
      <w:rPr>
        <w:rFonts w:ascii="Timmons" w:hAnsi="Timmons" w:cs="Timmons"/>
        <w:b/>
        <w:color w:val="000000" w:themeColor="text1"/>
        <w:sz w:val="12"/>
      </w:rPr>
      <w:t>Contact details:</w:t>
    </w:r>
    <w:r w:rsidRPr="00A40971">
      <w:rPr>
        <w:rFonts w:ascii="Timmons" w:hAnsi="Timmons" w:cs="Timmons"/>
        <w:color w:val="000000" w:themeColor="text1"/>
        <w:sz w:val="12"/>
      </w:rPr>
      <w:tab/>
    </w:r>
    <w:r w:rsidRPr="00A40971">
      <w:rPr>
        <w:rFonts w:ascii="Timmons" w:hAnsi="Timmons" w:cs="Timmons"/>
        <w:color w:val="000000" w:themeColor="text1"/>
        <w:sz w:val="12"/>
      </w:rPr>
      <w:tab/>
    </w:r>
    <w:r w:rsidRPr="00A40971">
      <w:rPr>
        <w:rFonts w:ascii="Timmons" w:hAnsi="Timmons" w:cs="Timmons"/>
        <w:color w:val="000000" w:themeColor="text1"/>
        <w:sz w:val="12"/>
      </w:rPr>
      <w:tab/>
    </w:r>
    <w:r w:rsidRPr="00A40971">
      <w:rPr>
        <w:rFonts w:ascii="Timmons" w:hAnsi="Timmons" w:cs="Timmons"/>
        <w:color w:val="000000" w:themeColor="text1"/>
        <w:sz w:val="12"/>
      </w:rPr>
      <w:tab/>
    </w:r>
    <w:r w:rsidRPr="00A40971">
      <w:rPr>
        <w:rFonts w:ascii="Timmons" w:hAnsi="Timmons" w:cs="Timmons"/>
        <w:color w:val="000000" w:themeColor="text1"/>
        <w:sz w:val="12"/>
      </w:rPr>
      <w:tab/>
    </w:r>
    <w:r w:rsidRPr="00A40971">
      <w:rPr>
        <w:rFonts w:ascii="Timmons" w:hAnsi="Timmons" w:cs="Timmons"/>
        <w:color w:val="000000" w:themeColor="text1"/>
        <w:sz w:val="12"/>
      </w:rPr>
      <w:tab/>
    </w:r>
    <w:r w:rsidRPr="00A40971">
      <w:rPr>
        <w:rFonts w:ascii="Timmons" w:hAnsi="Timmons" w:cs="Timmons"/>
        <w:color w:val="000000" w:themeColor="text1"/>
        <w:sz w:val="12"/>
      </w:rPr>
      <w:tab/>
    </w:r>
    <w:r w:rsidRPr="00A40971">
      <w:rPr>
        <w:rFonts w:ascii="Timmons" w:hAnsi="Timmons" w:cs="Timmons"/>
        <w:color w:val="000000" w:themeColor="text1"/>
        <w:sz w:val="12"/>
      </w:rPr>
      <w:tab/>
    </w:r>
    <w:r w:rsidRPr="00A40971">
      <w:rPr>
        <w:rFonts w:ascii="Timmons" w:hAnsi="Timmons" w:cs="Timmons"/>
        <w:color w:val="000000" w:themeColor="text1"/>
        <w:sz w:val="12"/>
      </w:rPr>
      <w:tab/>
    </w:r>
    <w:r w:rsidRPr="00A40971">
      <w:rPr>
        <w:rFonts w:ascii="Timmons" w:hAnsi="Timmons" w:cs="Timmons"/>
        <w:color w:val="000000" w:themeColor="text1"/>
        <w:sz w:val="12"/>
      </w:rPr>
      <w:tab/>
    </w:r>
    <w:r w:rsidRPr="00A40971">
      <w:rPr>
        <w:rFonts w:ascii="Timmons" w:hAnsi="Timmons" w:cs="Timmons"/>
        <w:color w:val="000000" w:themeColor="text1"/>
        <w:sz w:val="12"/>
      </w:rPr>
      <w:tab/>
    </w:r>
    <w:r w:rsidRPr="00A40971">
      <w:rPr>
        <w:rFonts w:ascii="Timmons" w:hAnsi="Timmons" w:cs="Timmons"/>
        <w:color w:val="000000" w:themeColor="text1"/>
        <w:sz w:val="12"/>
      </w:rPr>
      <w:tab/>
    </w:r>
    <w:r w:rsidRPr="00A40971">
      <w:rPr>
        <w:rFonts w:ascii="Timmons" w:hAnsi="Timmons" w:cs="Timmons"/>
        <w:color w:val="000000" w:themeColor="text1"/>
        <w:sz w:val="12"/>
      </w:rPr>
      <w:tab/>
    </w:r>
    <w:r w:rsidRPr="00A40971">
      <w:rPr>
        <w:rFonts w:ascii="Timmons" w:hAnsi="Timmons" w:cs="Timmons"/>
        <w:color w:val="000000" w:themeColor="text1"/>
        <w:sz w:val="12"/>
      </w:rPr>
      <w:tab/>
      <w:t xml:space="preserve">Page </w:t>
    </w:r>
    <w:r w:rsidRPr="00A40971">
      <w:rPr>
        <w:color w:val="000000" w:themeColor="text1"/>
        <w:sz w:val="12"/>
      </w:rPr>
      <w:fldChar w:fldCharType="begin"/>
    </w:r>
    <w:r w:rsidRPr="00A40971">
      <w:rPr>
        <w:color w:val="000000" w:themeColor="text1"/>
        <w:sz w:val="12"/>
      </w:rPr>
      <w:instrText xml:space="preserve"> PAGE </w:instrText>
    </w:r>
    <w:r w:rsidRPr="00A40971">
      <w:rPr>
        <w:color w:val="000000" w:themeColor="text1"/>
        <w:sz w:val="12"/>
      </w:rPr>
      <w:fldChar w:fldCharType="separate"/>
    </w:r>
    <w:r w:rsidRPr="00A40971">
      <w:rPr>
        <w:noProof/>
        <w:color w:val="000000" w:themeColor="text1"/>
        <w:sz w:val="12"/>
      </w:rPr>
      <w:t>4</w:t>
    </w:r>
    <w:r w:rsidRPr="00A40971">
      <w:rPr>
        <w:color w:val="000000" w:themeColor="text1"/>
        <w:sz w:val="12"/>
      </w:rPr>
      <w:fldChar w:fldCharType="end"/>
    </w:r>
    <w:r w:rsidRPr="00A40971">
      <w:rPr>
        <w:rFonts w:ascii="Timmons" w:hAnsi="Timmons" w:cs="Timmons"/>
        <w:color w:val="000000" w:themeColor="text1"/>
        <w:sz w:val="12"/>
      </w:rPr>
      <w:t>/</w:t>
    </w:r>
    <w:r w:rsidRPr="00A40971">
      <w:rPr>
        <w:color w:val="000000" w:themeColor="text1"/>
        <w:sz w:val="12"/>
      </w:rPr>
      <w:fldChar w:fldCharType="begin"/>
    </w:r>
    <w:r w:rsidRPr="00A40971">
      <w:rPr>
        <w:color w:val="000000" w:themeColor="text1"/>
        <w:sz w:val="12"/>
      </w:rPr>
      <w:instrText xml:space="preserve"> NUMPAGES \*Arabic </w:instrText>
    </w:r>
    <w:r w:rsidRPr="00A40971">
      <w:rPr>
        <w:color w:val="000000" w:themeColor="text1"/>
        <w:sz w:val="12"/>
      </w:rPr>
      <w:fldChar w:fldCharType="separate"/>
    </w:r>
    <w:r w:rsidRPr="00A40971">
      <w:rPr>
        <w:noProof/>
        <w:color w:val="000000" w:themeColor="text1"/>
        <w:sz w:val="12"/>
      </w:rPr>
      <w:t>4</w:t>
    </w:r>
    <w:r w:rsidRPr="00A40971">
      <w:rPr>
        <w:color w:val="000000" w:themeColor="text1"/>
        <w:sz w:val="12"/>
      </w:rPr>
      <w:fldChar w:fldCharType="end"/>
    </w:r>
  </w:p>
  <w:p w14:paraId="200A5809" w14:textId="3E49B293" w:rsidR="00DA6777" w:rsidRPr="00A40971" w:rsidRDefault="003E1C0A">
    <w:pPr>
      <w:spacing w:line="240" w:lineRule="atLeast"/>
      <w:ind w:left="795" w:hanging="570"/>
      <w:rPr>
        <w:rFonts w:ascii="Timmons" w:hAnsi="Timmons" w:cs="Timmons"/>
        <w:color w:val="000000" w:themeColor="text1"/>
        <w:sz w:val="12"/>
      </w:rPr>
    </w:pPr>
    <w:r>
      <w:rPr>
        <w:rFonts w:ascii="Timmons" w:hAnsi="Timmons" w:cs="Timmons"/>
        <w:color w:val="000000" w:themeColor="text1"/>
        <w:sz w:val="12"/>
      </w:rPr>
      <w:t>Your name</w:t>
    </w:r>
    <w:r>
      <w:rPr>
        <w:rFonts w:ascii="Timmons" w:hAnsi="Timmons" w:cs="Timmons"/>
        <w:color w:val="000000" w:themeColor="text1"/>
        <w:sz w:val="12"/>
      </w:rPr>
      <w:tab/>
    </w:r>
    <w:r w:rsidR="00DA6777" w:rsidRPr="00A40971">
      <w:rPr>
        <w:rFonts w:ascii="Timmons" w:hAnsi="Timmons" w:cs="Timmons"/>
        <w:color w:val="000000" w:themeColor="text1"/>
        <w:sz w:val="12"/>
      </w:rPr>
      <w:tab/>
    </w:r>
    <w:r w:rsidR="00DA6777" w:rsidRPr="00A40971">
      <w:rPr>
        <w:rFonts w:ascii="Timmons" w:hAnsi="Timmons" w:cs="Timmons"/>
        <w:color w:val="000000" w:themeColor="text1"/>
        <w:sz w:val="12"/>
      </w:rPr>
      <w:tab/>
    </w:r>
    <w:r w:rsidR="00DA6777" w:rsidRPr="00A40971">
      <w:rPr>
        <w:rFonts w:ascii="Timmons" w:hAnsi="Timmons" w:cs="Timmons"/>
        <w:color w:val="000000" w:themeColor="text1"/>
        <w:sz w:val="12"/>
      </w:rPr>
      <w:tab/>
    </w:r>
    <w:r w:rsidR="00DA6777" w:rsidRPr="00A40971">
      <w:rPr>
        <w:rFonts w:ascii="Timmons" w:hAnsi="Timmons" w:cs="Timmons"/>
        <w:color w:val="000000" w:themeColor="text1"/>
        <w:sz w:val="12"/>
      </w:rPr>
      <w:tab/>
      <w:t>E-mail</w:t>
    </w:r>
    <w:r w:rsidR="00DA6777" w:rsidRPr="00A40971">
      <w:rPr>
        <w:rFonts w:ascii="Timmons" w:hAnsi="Timmons" w:cs="Timmons"/>
        <w:b/>
        <w:color w:val="000000" w:themeColor="text1"/>
        <w:sz w:val="12"/>
      </w:rPr>
      <w:t>:</w:t>
    </w:r>
    <w:r w:rsidR="00DA6777" w:rsidRPr="00A40971">
      <w:rPr>
        <w:rFonts w:ascii="Timmons" w:hAnsi="Timmons" w:cs="Timmons"/>
        <w:b/>
        <w:color w:val="000000" w:themeColor="text1"/>
        <w:sz w:val="12"/>
      </w:rPr>
      <w:tab/>
    </w:r>
    <w:r w:rsidRPr="003E1C0A">
      <w:rPr>
        <w:rFonts w:ascii="Timmons" w:hAnsi="Timmons"/>
        <w:sz w:val="12"/>
        <w:szCs w:val="12"/>
      </w:rPr>
      <w:t>your/name</w:t>
    </w:r>
    <w:r>
      <w:rPr>
        <w:rFonts w:ascii="Timmons" w:hAnsi="Timmons"/>
        <w:sz w:val="12"/>
        <w:szCs w:val="12"/>
      </w:rPr>
      <w:t>@email.com</w:t>
    </w:r>
    <w:r w:rsidR="00DA6777" w:rsidRPr="00A40971">
      <w:rPr>
        <w:rFonts w:ascii="Timmons" w:hAnsi="Timmons"/>
        <w:color w:val="000000" w:themeColor="text1"/>
        <w:sz w:val="12"/>
        <w:szCs w:val="12"/>
      </w:rPr>
      <w:tab/>
    </w:r>
  </w:p>
  <w:p w14:paraId="5705BF2A" w14:textId="474E4B94" w:rsidR="006020C6" w:rsidRPr="003E1C0A" w:rsidRDefault="003E1C0A">
    <w:pPr>
      <w:tabs>
        <w:tab w:val="left" w:pos="795"/>
      </w:tabs>
      <w:spacing w:line="100" w:lineRule="atLeast"/>
      <w:ind w:left="795" w:hanging="570"/>
      <w:rPr>
        <w:rFonts w:ascii="Timmons" w:hAnsi="Timmons" w:cs="Timmons"/>
        <w:color w:val="000000" w:themeColor="text1"/>
        <w:sz w:val="12"/>
        <w:lang w:val="en-GB"/>
      </w:rPr>
    </w:pPr>
    <w:r w:rsidRPr="003E1C0A">
      <w:rPr>
        <w:rFonts w:ascii="Timmons" w:hAnsi="Timmons" w:cs="Timmons"/>
        <w:color w:val="000000" w:themeColor="text1"/>
        <w:sz w:val="12"/>
        <w:lang w:val="en-GB"/>
      </w:rPr>
      <w:t>Your address</w:t>
    </w:r>
    <w:r w:rsidR="006020C6" w:rsidRPr="003E1C0A">
      <w:rPr>
        <w:rFonts w:ascii="Timmons" w:hAnsi="Timmons" w:cs="Timmons"/>
        <w:color w:val="000000" w:themeColor="text1"/>
        <w:sz w:val="12"/>
        <w:lang w:val="en-GB"/>
      </w:rPr>
      <w:t xml:space="preserve">, </w:t>
    </w:r>
    <w:r w:rsidR="006020C6" w:rsidRPr="003E1C0A">
      <w:rPr>
        <w:rFonts w:ascii="Timmons" w:hAnsi="Timmons" w:cs="Timmons"/>
        <w:color w:val="000000" w:themeColor="text1"/>
        <w:sz w:val="12"/>
        <w:lang w:val="en-GB"/>
      </w:rPr>
      <w:tab/>
    </w:r>
    <w:r w:rsidR="006020C6" w:rsidRPr="003E1C0A">
      <w:rPr>
        <w:rFonts w:ascii="Timmons" w:hAnsi="Timmons" w:cs="Timmons"/>
        <w:color w:val="000000" w:themeColor="text1"/>
        <w:sz w:val="12"/>
        <w:lang w:val="en-GB"/>
      </w:rPr>
      <w:tab/>
    </w:r>
    <w:r w:rsidR="006020C6" w:rsidRPr="003E1C0A">
      <w:rPr>
        <w:rFonts w:ascii="Timmons" w:hAnsi="Timmons" w:cs="Timmons"/>
        <w:color w:val="000000" w:themeColor="text1"/>
        <w:sz w:val="12"/>
        <w:lang w:val="en-GB"/>
      </w:rPr>
      <w:tab/>
    </w:r>
    <w:r w:rsidR="006020C6" w:rsidRPr="003E1C0A">
      <w:rPr>
        <w:rFonts w:ascii="Timmons" w:hAnsi="Timmons" w:cs="Timmons"/>
        <w:color w:val="000000" w:themeColor="text1"/>
        <w:sz w:val="12"/>
        <w:lang w:val="en-GB"/>
      </w:rPr>
      <w:tab/>
      <w:t>Mobile:</w:t>
    </w:r>
    <w:r w:rsidR="006020C6" w:rsidRPr="003E1C0A">
      <w:rPr>
        <w:rFonts w:ascii="Timmons" w:hAnsi="Timmons" w:cs="Timmons"/>
        <w:color w:val="000000" w:themeColor="text1"/>
        <w:sz w:val="12"/>
        <w:lang w:val="en-GB"/>
      </w:rPr>
      <w:tab/>
      <w:t>+</w:t>
    </w:r>
    <w:proofErr w:type="gramStart"/>
    <w:r w:rsidRPr="003E1C0A">
      <w:rPr>
        <w:rFonts w:ascii="Timmons" w:hAnsi="Timmons" w:cs="Timmons"/>
        <w:color w:val="000000" w:themeColor="text1"/>
        <w:sz w:val="12"/>
        <w:lang w:val="en-GB"/>
      </w:rPr>
      <w:t>??? ???????????</w:t>
    </w:r>
    <w:proofErr w:type="gramEnd"/>
  </w:p>
  <w:p w14:paraId="47E016BA" w14:textId="6939C40D" w:rsidR="00DA6777" w:rsidRPr="003E1C0A" w:rsidRDefault="003E1C0A" w:rsidP="00F409C7">
    <w:pPr>
      <w:tabs>
        <w:tab w:val="left" w:pos="795"/>
        <w:tab w:val="left" w:pos="1134"/>
        <w:tab w:val="left" w:pos="1701"/>
        <w:tab w:val="left" w:pos="2268"/>
        <w:tab w:val="left" w:pos="2835"/>
        <w:tab w:val="left" w:pos="8255"/>
      </w:tabs>
      <w:spacing w:line="100" w:lineRule="atLeast"/>
      <w:ind w:left="795" w:hanging="570"/>
      <w:rPr>
        <w:rFonts w:ascii="Timmons" w:hAnsi="Timmons" w:cs="Timmons"/>
        <w:color w:val="000000" w:themeColor="text1"/>
        <w:sz w:val="12"/>
        <w:lang w:val="en-GB"/>
      </w:rPr>
    </w:pPr>
    <w:r w:rsidRPr="003E1C0A">
      <w:rPr>
        <w:rFonts w:ascii="Timmons" w:hAnsi="Timmons" w:cs="Timmons"/>
        <w:color w:val="000000" w:themeColor="text1"/>
        <w:sz w:val="12"/>
        <w:lang w:val="en-GB"/>
      </w:rPr>
      <w:t>Street</w:t>
    </w:r>
    <w:r w:rsidR="00DA6777" w:rsidRPr="003E1C0A">
      <w:rPr>
        <w:rFonts w:ascii="Timmons" w:hAnsi="Timmons" w:cs="Timmons"/>
        <w:color w:val="000000" w:themeColor="text1"/>
        <w:sz w:val="12"/>
        <w:lang w:val="en-GB"/>
      </w:rPr>
      <w:t xml:space="preserve">, </w:t>
    </w:r>
    <w:r w:rsidR="00DA6777" w:rsidRPr="003E1C0A">
      <w:rPr>
        <w:rFonts w:ascii="Timmons" w:hAnsi="Timmons" w:cs="Timmons"/>
        <w:color w:val="000000" w:themeColor="text1"/>
        <w:sz w:val="12"/>
        <w:lang w:val="en-GB"/>
      </w:rPr>
      <w:tab/>
    </w:r>
    <w:r w:rsidR="00DA6777" w:rsidRPr="003E1C0A">
      <w:rPr>
        <w:rFonts w:ascii="Timmons" w:hAnsi="Timmons" w:cs="Timmons"/>
        <w:color w:val="000000" w:themeColor="text1"/>
        <w:sz w:val="12"/>
        <w:lang w:val="en-GB"/>
      </w:rPr>
      <w:tab/>
    </w:r>
    <w:r w:rsidR="00DA6777" w:rsidRPr="003E1C0A">
      <w:rPr>
        <w:rFonts w:ascii="Timmons" w:hAnsi="Timmons" w:cs="Timmons"/>
        <w:color w:val="000000" w:themeColor="text1"/>
        <w:sz w:val="12"/>
        <w:lang w:val="en-GB"/>
      </w:rPr>
      <w:tab/>
    </w:r>
    <w:r w:rsidR="00F409C7" w:rsidRPr="003E1C0A">
      <w:rPr>
        <w:rFonts w:ascii="Timmons" w:hAnsi="Timmons" w:cs="Timmons"/>
        <w:color w:val="000000" w:themeColor="text1"/>
        <w:sz w:val="12"/>
        <w:lang w:val="en-GB"/>
      </w:rPr>
      <w:tab/>
    </w:r>
  </w:p>
  <w:p w14:paraId="363ABC12" w14:textId="69062568" w:rsidR="00DA6777" w:rsidRPr="00A40971" w:rsidRDefault="003E1C0A" w:rsidP="009E142F">
    <w:pPr>
      <w:tabs>
        <w:tab w:val="left" w:pos="795"/>
        <w:tab w:val="left" w:pos="2847"/>
        <w:tab w:val="left" w:pos="8341"/>
      </w:tabs>
      <w:spacing w:line="100" w:lineRule="atLeast"/>
      <w:ind w:left="795" w:hanging="570"/>
      <w:rPr>
        <w:rFonts w:ascii="Timmons" w:hAnsi="Timmons" w:cs="Timmons"/>
        <w:color w:val="000000" w:themeColor="text1"/>
        <w:sz w:val="12"/>
      </w:rPr>
    </w:pPr>
    <w:r>
      <w:rPr>
        <w:rFonts w:ascii="Timmons" w:hAnsi="Timmons" w:cs="Timmons"/>
        <w:color w:val="000000" w:themeColor="text1"/>
        <w:sz w:val="12"/>
      </w:rPr>
      <w:t xml:space="preserve">City, post code, </w:t>
    </w:r>
    <w:proofErr w:type="spellStart"/>
    <w:r>
      <w:rPr>
        <w:rFonts w:ascii="Timmons" w:hAnsi="Timmons" w:cs="Timmons"/>
        <w:color w:val="000000" w:themeColor="text1"/>
        <w:sz w:val="12"/>
      </w:rPr>
      <w:t>countr</w:t>
    </w:r>
    <w:proofErr w:type="spellEnd"/>
    <w:r w:rsidR="00174BD2" w:rsidRPr="00A40971">
      <w:rPr>
        <w:noProof/>
        <w:color w:val="000000" w:themeColor="text1"/>
      </w:rPr>
      <w:t xml:space="preserve"> </w:t>
    </w:r>
    <w:r w:rsidR="00174BD2" w:rsidRPr="00A40971">
      <w:rPr>
        <w:noProof/>
        <w:color w:val="000000" w:themeColor="text1"/>
      </w:rPr>
      <w:tab/>
    </w:r>
    <w:r w:rsidR="009E142F" w:rsidRPr="00A40971">
      <w:rPr>
        <w:noProof/>
        <w:color w:val="000000" w:themeColor="text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546A3" w14:textId="77777777" w:rsidR="000A5089" w:rsidRDefault="000A5089">
      <w:r>
        <w:separator/>
      </w:r>
    </w:p>
  </w:footnote>
  <w:footnote w:type="continuationSeparator" w:id="0">
    <w:p w14:paraId="657F73E3" w14:textId="77777777" w:rsidR="000A5089" w:rsidRDefault="000A5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0F699" w14:textId="21CE2759" w:rsidR="00DA6777" w:rsidRPr="00A5196D" w:rsidRDefault="00174BD2" w:rsidP="00F409C7">
    <w:pPr>
      <w:tabs>
        <w:tab w:val="left" w:pos="8616"/>
        <w:tab w:val="left" w:pos="9776"/>
      </w:tabs>
      <w:rPr>
        <w:color w:val="808080" w:themeColor="background1" w:themeShade="80"/>
        <w:sz w:val="52"/>
        <w:szCs w:val="52"/>
      </w:rPr>
    </w:pPr>
    <w:r>
      <w:rPr>
        <w:noProof/>
      </w:rPr>
      <w:drawing>
        <wp:anchor distT="0" distB="0" distL="114300" distR="114300" simplePos="0" relativeHeight="251635200" behindDoc="1" locked="0" layoutInCell="1" allowOverlap="1" wp14:anchorId="7011C38F" wp14:editId="7E864A27">
          <wp:simplePos x="0" y="0"/>
          <wp:positionH relativeFrom="column">
            <wp:posOffset>-558467</wp:posOffset>
          </wp:positionH>
          <wp:positionV relativeFrom="paragraph">
            <wp:posOffset>-345523</wp:posOffset>
          </wp:positionV>
          <wp:extent cx="7596003" cy="1083945"/>
          <wp:effectExtent l="0" t="0" r="0" b="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
                    <a:alphaModFix/>
                    <a:extLst>
                      <a:ext uri="{28A0092B-C50C-407E-A947-70E740481C1C}">
                        <a14:useLocalDpi xmlns:a14="http://schemas.microsoft.com/office/drawing/2010/main" val="0"/>
                      </a:ext>
                    </a:extLst>
                  </a:blip>
                  <a:stretch>
                    <a:fillRect/>
                  </a:stretch>
                </pic:blipFill>
                <pic:spPr>
                  <a:xfrm>
                    <a:off x="0" y="0"/>
                    <a:ext cx="7664373" cy="1093701"/>
                  </a:xfrm>
                  <a:prstGeom prst="rect">
                    <a:avLst/>
                  </a:prstGeom>
                </pic:spPr>
              </pic:pic>
            </a:graphicData>
          </a:graphic>
          <wp14:sizeRelH relativeFrom="margin">
            <wp14:pctWidth>0</wp14:pctWidth>
          </wp14:sizeRelH>
          <wp14:sizeRelV relativeFrom="margin">
            <wp14:pctHeight>0</wp14:pctHeight>
          </wp14:sizeRelV>
        </wp:anchor>
      </w:drawing>
    </w:r>
    <w:bookmarkStart w:id="0" w:name="_Hlk129614935"/>
    <w:r w:rsidR="003E1C0A">
      <w:rPr>
        <w:rFonts w:ascii="Timmons" w:hAnsi="Timmons" w:cs="Timmons"/>
        <w:b/>
        <w:color w:val="auto"/>
        <w:sz w:val="52"/>
        <w:szCs w:val="52"/>
      </w:rPr>
      <w:t>Your Name</w:t>
    </w:r>
    <w:bookmarkEnd w:id="0"/>
    <w:r w:rsidR="00F409C7">
      <w:rPr>
        <w:noProof/>
        <w:color w:val="auto"/>
      </w:rPr>
      <w:tab/>
    </w:r>
    <w:r w:rsidR="003E1C0A">
      <w:rPr>
        <w:rFonts w:ascii="Timmons" w:hAnsi="Timmons" w:cs="Timmons"/>
        <w:b/>
        <w:color w:val="auto"/>
        <w:sz w:val="52"/>
        <w:szCs w:val="52"/>
      </w:rPr>
      <w:t>CV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15:restartNumberingAfterBreak="0">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03FE68B8"/>
    <w:multiLevelType w:val="hybridMultilevel"/>
    <w:tmpl w:val="6E3C4FE8"/>
    <w:lvl w:ilvl="0" w:tplc="0C000001">
      <w:start w:val="1"/>
      <w:numFmt w:val="bullet"/>
      <w:lvlText w:val=""/>
      <w:lvlJc w:val="left"/>
      <w:pPr>
        <w:ind w:left="786" w:hanging="360"/>
      </w:pPr>
      <w:rPr>
        <w:rFonts w:ascii="Symbol" w:hAnsi="Symbol" w:hint="default"/>
      </w:rPr>
    </w:lvl>
    <w:lvl w:ilvl="1" w:tplc="0C000003" w:tentative="1">
      <w:start w:val="1"/>
      <w:numFmt w:val="bullet"/>
      <w:lvlText w:val="o"/>
      <w:lvlJc w:val="left"/>
      <w:pPr>
        <w:ind w:left="1506" w:hanging="360"/>
      </w:pPr>
      <w:rPr>
        <w:rFonts w:ascii="Courier New" w:hAnsi="Courier New" w:cs="Courier New" w:hint="default"/>
      </w:rPr>
    </w:lvl>
    <w:lvl w:ilvl="2" w:tplc="0C000005" w:tentative="1">
      <w:start w:val="1"/>
      <w:numFmt w:val="bullet"/>
      <w:lvlText w:val=""/>
      <w:lvlJc w:val="left"/>
      <w:pPr>
        <w:ind w:left="2226" w:hanging="360"/>
      </w:pPr>
      <w:rPr>
        <w:rFonts w:ascii="Wingdings" w:hAnsi="Wingdings" w:hint="default"/>
      </w:rPr>
    </w:lvl>
    <w:lvl w:ilvl="3" w:tplc="0C000001" w:tentative="1">
      <w:start w:val="1"/>
      <w:numFmt w:val="bullet"/>
      <w:lvlText w:val=""/>
      <w:lvlJc w:val="left"/>
      <w:pPr>
        <w:ind w:left="2946" w:hanging="360"/>
      </w:pPr>
      <w:rPr>
        <w:rFonts w:ascii="Symbol" w:hAnsi="Symbol" w:hint="default"/>
      </w:rPr>
    </w:lvl>
    <w:lvl w:ilvl="4" w:tplc="0C000003" w:tentative="1">
      <w:start w:val="1"/>
      <w:numFmt w:val="bullet"/>
      <w:lvlText w:val="o"/>
      <w:lvlJc w:val="left"/>
      <w:pPr>
        <w:ind w:left="3666" w:hanging="360"/>
      </w:pPr>
      <w:rPr>
        <w:rFonts w:ascii="Courier New" w:hAnsi="Courier New" w:cs="Courier New" w:hint="default"/>
      </w:rPr>
    </w:lvl>
    <w:lvl w:ilvl="5" w:tplc="0C000005" w:tentative="1">
      <w:start w:val="1"/>
      <w:numFmt w:val="bullet"/>
      <w:lvlText w:val=""/>
      <w:lvlJc w:val="left"/>
      <w:pPr>
        <w:ind w:left="4386" w:hanging="360"/>
      </w:pPr>
      <w:rPr>
        <w:rFonts w:ascii="Wingdings" w:hAnsi="Wingdings" w:hint="default"/>
      </w:rPr>
    </w:lvl>
    <w:lvl w:ilvl="6" w:tplc="0C000001" w:tentative="1">
      <w:start w:val="1"/>
      <w:numFmt w:val="bullet"/>
      <w:lvlText w:val=""/>
      <w:lvlJc w:val="left"/>
      <w:pPr>
        <w:ind w:left="5106" w:hanging="360"/>
      </w:pPr>
      <w:rPr>
        <w:rFonts w:ascii="Symbol" w:hAnsi="Symbol" w:hint="default"/>
      </w:rPr>
    </w:lvl>
    <w:lvl w:ilvl="7" w:tplc="0C000003" w:tentative="1">
      <w:start w:val="1"/>
      <w:numFmt w:val="bullet"/>
      <w:lvlText w:val="o"/>
      <w:lvlJc w:val="left"/>
      <w:pPr>
        <w:ind w:left="5826" w:hanging="360"/>
      </w:pPr>
      <w:rPr>
        <w:rFonts w:ascii="Courier New" w:hAnsi="Courier New" w:cs="Courier New" w:hint="default"/>
      </w:rPr>
    </w:lvl>
    <w:lvl w:ilvl="8" w:tplc="0C000005" w:tentative="1">
      <w:start w:val="1"/>
      <w:numFmt w:val="bullet"/>
      <w:lvlText w:val=""/>
      <w:lvlJc w:val="left"/>
      <w:pPr>
        <w:ind w:left="6546" w:hanging="360"/>
      </w:pPr>
      <w:rPr>
        <w:rFonts w:ascii="Wingdings" w:hAnsi="Wingdings" w:hint="default"/>
      </w:rPr>
    </w:lvl>
  </w:abstractNum>
  <w:abstractNum w:abstractNumId="10" w15:restartNumberingAfterBreak="0">
    <w:nsid w:val="0936031F"/>
    <w:multiLevelType w:val="hybridMultilevel"/>
    <w:tmpl w:val="D88E42B0"/>
    <w:lvl w:ilvl="0" w:tplc="7F7AE06E">
      <w:numFmt w:val="bullet"/>
      <w:lvlText w:val="•"/>
      <w:lvlJc w:val="left"/>
      <w:pPr>
        <w:ind w:left="930" w:hanging="570"/>
      </w:pPr>
      <w:rPr>
        <w:rFonts w:ascii="Times New Roman" w:eastAsia="Interface User"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 w15:restartNumberingAfterBreak="0">
    <w:nsid w:val="0B0E49CE"/>
    <w:multiLevelType w:val="hybridMultilevel"/>
    <w:tmpl w:val="610C738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2" w15:restartNumberingAfterBreak="0">
    <w:nsid w:val="0D77348E"/>
    <w:multiLevelType w:val="hybridMultilevel"/>
    <w:tmpl w:val="BBAADFD0"/>
    <w:lvl w:ilvl="0" w:tplc="0C000001">
      <w:start w:val="1"/>
      <w:numFmt w:val="bullet"/>
      <w:lvlText w:val=""/>
      <w:lvlJc w:val="left"/>
      <w:pPr>
        <w:ind w:left="786" w:hanging="360"/>
      </w:pPr>
      <w:rPr>
        <w:rFonts w:ascii="Symbol" w:hAnsi="Symbol" w:hint="default"/>
      </w:rPr>
    </w:lvl>
    <w:lvl w:ilvl="1" w:tplc="0C000003" w:tentative="1">
      <w:start w:val="1"/>
      <w:numFmt w:val="bullet"/>
      <w:lvlText w:val="o"/>
      <w:lvlJc w:val="left"/>
      <w:pPr>
        <w:ind w:left="1506" w:hanging="360"/>
      </w:pPr>
      <w:rPr>
        <w:rFonts w:ascii="Courier New" w:hAnsi="Courier New" w:cs="Courier New" w:hint="default"/>
      </w:rPr>
    </w:lvl>
    <w:lvl w:ilvl="2" w:tplc="0C000005" w:tentative="1">
      <w:start w:val="1"/>
      <w:numFmt w:val="bullet"/>
      <w:lvlText w:val=""/>
      <w:lvlJc w:val="left"/>
      <w:pPr>
        <w:ind w:left="2226" w:hanging="360"/>
      </w:pPr>
      <w:rPr>
        <w:rFonts w:ascii="Wingdings" w:hAnsi="Wingdings" w:hint="default"/>
      </w:rPr>
    </w:lvl>
    <w:lvl w:ilvl="3" w:tplc="0C000001" w:tentative="1">
      <w:start w:val="1"/>
      <w:numFmt w:val="bullet"/>
      <w:lvlText w:val=""/>
      <w:lvlJc w:val="left"/>
      <w:pPr>
        <w:ind w:left="2946" w:hanging="360"/>
      </w:pPr>
      <w:rPr>
        <w:rFonts w:ascii="Symbol" w:hAnsi="Symbol" w:hint="default"/>
      </w:rPr>
    </w:lvl>
    <w:lvl w:ilvl="4" w:tplc="0C000003" w:tentative="1">
      <w:start w:val="1"/>
      <w:numFmt w:val="bullet"/>
      <w:lvlText w:val="o"/>
      <w:lvlJc w:val="left"/>
      <w:pPr>
        <w:ind w:left="3666" w:hanging="360"/>
      </w:pPr>
      <w:rPr>
        <w:rFonts w:ascii="Courier New" w:hAnsi="Courier New" w:cs="Courier New" w:hint="default"/>
      </w:rPr>
    </w:lvl>
    <w:lvl w:ilvl="5" w:tplc="0C000005" w:tentative="1">
      <w:start w:val="1"/>
      <w:numFmt w:val="bullet"/>
      <w:lvlText w:val=""/>
      <w:lvlJc w:val="left"/>
      <w:pPr>
        <w:ind w:left="4386" w:hanging="360"/>
      </w:pPr>
      <w:rPr>
        <w:rFonts w:ascii="Wingdings" w:hAnsi="Wingdings" w:hint="default"/>
      </w:rPr>
    </w:lvl>
    <w:lvl w:ilvl="6" w:tplc="0C000001" w:tentative="1">
      <w:start w:val="1"/>
      <w:numFmt w:val="bullet"/>
      <w:lvlText w:val=""/>
      <w:lvlJc w:val="left"/>
      <w:pPr>
        <w:ind w:left="5106" w:hanging="360"/>
      </w:pPr>
      <w:rPr>
        <w:rFonts w:ascii="Symbol" w:hAnsi="Symbol" w:hint="default"/>
      </w:rPr>
    </w:lvl>
    <w:lvl w:ilvl="7" w:tplc="0C000003" w:tentative="1">
      <w:start w:val="1"/>
      <w:numFmt w:val="bullet"/>
      <w:lvlText w:val="o"/>
      <w:lvlJc w:val="left"/>
      <w:pPr>
        <w:ind w:left="5826" w:hanging="360"/>
      </w:pPr>
      <w:rPr>
        <w:rFonts w:ascii="Courier New" w:hAnsi="Courier New" w:cs="Courier New" w:hint="default"/>
      </w:rPr>
    </w:lvl>
    <w:lvl w:ilvl="8" w:tplc="0C000005" w:tentative="1">
      <w:start w:val="1"/>
      <w:numFmt w:val="bullet"/>
      <w:lvlText w:val=""/>
      <w:lvlJc w:val="left"/>
      <w:pPr>
        <w:ind w:left="6546" w:hanging="360"/>
      </w:pPr>
      <w:rPr>
        <w:rFonts w:ascii="Wingdings" w:hAnsi="Wingdings" w:hint="default"/>
      </w:rPr>
    </w:lvl>
  </w:abstractNum>
  <w:abstractNum w:abstractNumId="13" w15:restartNumberingAfterBreak="0">
    <w:nsid w:val="10DB51AD"/>
    <w:multiLevelType w:val="hybridMultilevel"/>
    <w:tmpl w:val="2C32EFA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4" w15:restartNumberingAfterBreak="0">
    <w:nsid w:val="12CA04A3"/>
    <w:multiLevelType w:val="hybridMultilevel"/>
    <w:tmpl w:val="47062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5761197"/>
    <w:multiLevelType w:val="hybridMultilevel"/>
    <w:tmpl w:val="FA52A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775D70"/>
    <w:multiLevelType w:val="hybridMultilevel"/>
    <w:tmpl w:val="A02A1BD4"/>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7" w15:restartNumberingAfterBreak="0">
    <w:nsid w:val="18A77F64"/>
    <w:multiLevelType w:val="hybridMultilevel"/>
    <w:tmpl w:val="C1AA10AC"/>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8" w15:restartNumberingAfterBreak="0">
    <w:nsid w:val="1C924679"/>
    <w:multiLevelType w:val="hybridMultilevel"/>
    <w:tmpl w:val="CADAB1F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9" w15:restartNumberingAfterBreak="0">
    <w:nsid w:val="1DF2739B"/>
    <w:multiLevelType w:val="hybridMultilevel"/>
    <w:tmpl w:val="9300FC4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26901615"/>
    <w:multiLevelType w:val="hybridMultilevel"/>
    <w:tmpl w:val="9E1636F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1" w15:restartNumberingAfterBreak="0">
    <w:nsid w:val="2A510D4E"/>
    <w:multiLevelType w:val="hybridMultilevel"/>
    <w:tmpl w:val="4B1CD388"/>
    <w:lvl w:ilvl="0" w:tplc="0C000001">
      <w:start w:val="1"/>
      <w:numFmt w:val="bullet"/>
      <w:lvlText w:val=""/>
      <w:lvlJc w:val="left"/>
      <w:pPr>
        <w:ind w:left="927" w:hanging="360"/>
      </w:pPr>
      <w:rPr>
        <w:rFonts w:ascii="Symbol" w:hAnsi="Symbol" w:hint="default"/>
      </w:rPr>
    </w:lvl>
    <w:lvl w:ilvl="1" w:tplc="0C000003" w:tentative="1">
      <w:start w:val="1"/>
      <w:numFmt w:val="bullet"/>
      <w:lvlText w:val="o"/>
      <w:lvlJc w:val="left"/>
      <w:pPr>
        <w:ind w:left="1647" w:hanging="360"/>
      </w:pPr>
      <w:rPr>
        <w:rFonts w:ascii="Courier New" w:hAnsi="Courier New" w:cs="Courier New" w:hint="default"/>
      </w:rPr>
    </w:lvl>
    <w:lvl w:ilvl="2" w:tplc="0C000005" w:tentative="1">
      <w:start w:val="1"/>
      <w:numFmt w:val="bullet"/>
      <w:lvlText w:val=""/>
      <w:lvlJc w:val="left"/>
      <w:pPr>
        <w:ind w:left="2367" w:hanging="360"/>
      </w:pPr>
      <w:rPr>
        <w:rFonts w:ascii="Wingdings" w:hAnsi="Wingdings" w:hint="default"/>
      </w:rPr>
    </w:lvl>
    <w:lvl w:ilvl="3" w:tplc="0C000001" w:tentative="1">
      <w:start w:val="1"/>
      <w:numFmt w:val="bullet"/>
      <w:lvlText w:val=""/>
      <w:lvlJc w:val="left"/>
      <w:pPr>
        <w:ind w:left="3087" w:hanging="360"/>
      </w:pPr>
      <w:rPr>
        <w:rFonts w:ascii="Symbol" w:hAnsi="Symbol" w:hint="default"/>
      </w:rPr>
    </w:lvl>
    <w:lvl w:ilvl="4" w:tplc="0C000003" w:tentative="1">
      <w:start w:val="1"/>
      <w:numFmt w:val="bullet"/>
      <w:lvlText w:val="o"/>
      <w:lvlJc w:val="left"/>
      <w:pPr>
        <w:ind w:left="3807" w:hanging="360"/>
      </w:pPr>
      <w:rPr>
        <w:rFonts w:ascii="Courier New" w:hAnsi="Courier New" w:cs="Courier New" w:hint="default"/>
      </w:rPr>
    </w:lvl>
    <w:lvl w:ilvl="5" w:tplc="0C000005" w:tentative="1">
      <w:start w:val="1"/>
      <w:numFmt w:val="bullet"/>
      <w:lvlText w:val=""/>
      <w:lvlJc w:val="left"/>
      <w:pPr>
        <w:ind w:left="4527" w:hanging="360"/>
      </w:pPr>
      <w:rPr>
        <w:rFonts w:ascii="Wingdings" w:hAnsi="Wingdings" w:hint="default"/>
      </w:rPr>
    </w:lvl>
    <w:lvl w:ilvl="6" w:tplc="0C000001" w:tentative="1">
      <w:start w:val="1"/>
      <w:numFmt w:val="bullet"/>
      <w:lvlText w:val=""/>
      <w:lvlJc w:val="left"/>
      <w:pPr>
        <w:ind w:left="5247" w:hanging="360"/>
      </w:pPr>
      <w:rPr>
        <w:rFonts w:ascii="Symbol" w:hAnsi="Symbol" w:hint="default"/>
      </w:rPr>
    </w:lvl>
    <w:lvl w:ilvl="7" w:tplc="0C000003" w:tentative="1">
      <w:start w:val="1"/>
      <w:numFmt w:val="bullet"/>
      <w:lvlText w:val="o"/>
      <w:lvlJc w:val="left"/>
      <w:pPr>
        <w:ind w:left="5967" w:hanging="360"/>
      </w:pPr>
      <w:rPr>
        <w:rFonts w:ascii="Courier New" w:hAnsi="Courier New" w:cs="Courier New" w:hint="default"/>
      </w:rPr>
    </w:lvl>
    <w:lvl w:ilvl="8" w:tplc="0C000005" w:tentative="1">
      <w:start w:val="1"/>
      <w:numFmt w:val="bullet"/>
      <w:lvlText w:val=""/>
      <w:lvlJc w:val="left"/>
      <w:pPr>
        <w:ind w:left="6687" w:hanging="360"/>
      </w:pPr>
      <w:rPr>
        <w:rFonts w:ascii="Wingdings" w:hAnsi="Wingdings" w:hint="default"/>
      </w:rPr>
    </w:lvl>
  </w:abstractNum>
  <w:abstractNum w:abstractNumId="22" w15:restartNumberingAfterBreak="0">
    <w:nsid w:val="2AA40582"/>
    <w:multiLevelType w:val="hybridMultilevel"/>
    <w:tmpl w:val="E4E83AF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3" w15:restartNumberingAfterBreak="0">
    <w:nsid w:val="32E95E15"/>
    <w:multiLevelType w:val="hybridMultilevel"/>
    <w:tmpl w:val="CFC8BF44"/>
    <w:lvl w:ilvl="0" w:tplc="0C000001">
      <w:start w:val="1"/>
      <w:numFmt w:val="bullet"/>
      <w:lvlText w:val=""/>
      <w:lvlJc w:val="left"/>
      <w:pPr>
        <w:ind w:left="720" w:hanging="360"/>
      </w:pPr>
      <w:rPr>
        <w:rFonts w:ascii="Symbol" w:hAnsi="Symbol" w:hint="default"/>
      </w:rPr>
    </w:lvl>
    <w:lvl w:ilvl="1" w:tplc="36E6795C">
      <w:numFmt w:val="bullet"/>
      <w:lvlText w:val="•"/>
      <w:lvlJc w:val="left"/>
      <w:pPr>
        <w:ind w:left="1650" w:hanging="570"/>
      </w:pPr>
      <w:rPr>
        <w:rFonts w:ascii="Times New Roman" w:eastAsia="Interface User" w:hAnsi="Times New Roman" w:cs="Times New Roman"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4" w15:restartNumberingAfterBreak="0">
    <w:nsid w:val="376424A6"/>
    <w:multiLevelType w:val="hybridMultilevel"/>
    <w:tmpl w:val="650E63F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5" w15:restartNumberingAfterBreak="0">
    <w:nsid w:val="395F3521"/>
    <w:multiLevelType w:val="hybridMultilevel"/>
    <w:tmpl w:val="C33C6C5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6" w15:restartNumberingAfterBreak="0">
    <w:nsid w:val="3B1F5905"/>
    <w:multiLevelType w:val="hybridMultilevel"/>
    <w:tmpl w:val="D5883C7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7" w15:restartNumberingAfterBreak="0">
    <w:nsid w:val="3F1E29EA"/>
    <w:multiLevelType w:val="hybridMultilevel"/>
    <w:tmpl w:val="3CA86F16"/>
    <w:lvl w:ilvl="0" w:tplc="06FC37A2">
      <w:numFmt w:val="bullet"/>
      <w:lvlText w:val="–"/>
      <w:lvlJc w:val="left"/>
      <w:pPr>
        <w:ind w:left="720" w:hanging="360"/>
      </w:pPr>
      <w:rPr>
        <w:rFonts w:ascii="Times New Roman" w:eastAsia="Interface User" w:hAnsi="Times New Roman" w:cs="Times New Roman" w:hint="default"/>
        <w:b/>
        <w:sz w:val="18"/>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8" w15:restartNumberingAfterBreak="0">
    <w:nsid w:val="40733D5B"/>
    <w:multiLevelType w:val="hybridMultilevel"/>
    <w:tmpl w:val="29B0CC9C"/>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9" w15:restartNumberingAfterBreak="0">
    <w:nsid w:val="411047D1"/>
    <w:multiLevelType w:val="hybridMultilevel"/>
    <w:tmpl w:val="DC12470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0" w15:restartNumberingAfterBreak="0">
    <w:nsid w:val="461C62CB"/>
    <w:multiLevelType w:val="hybridMultilevel"/>
    <w:tmpl w:val="96D6188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1" w15:restartNumberingAfterBreak="0">
    <w:nsid w:val="47A710E2"/>
    <w:multiLevelType w:val="hybridMultilevel"/>
    <w:tmpl w:val="BCE4F13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2" w15:restartNumberingAfterBreak="0">
    <w:nsid w:val="4DCA033F"/>
    <w:multiLevelType w:val="hybridMultilevel"/>
    <w:tmpl w:val="7E2E2730"/>
    <w:lvl w:ilvl="0" w:tplc="0C000001">
      <w:start w:val="1"/>
      <w:numFmt w:val="bullet"/>
      <w:lvlText w:val=""/>
      <w:lvlJc w:val="left"/>
      <w:pPr>
        <w:ind w:left="1800" w:hanging="360"/>
      </w:pPr>
      <w:rPr>
        <w:rFonts w:ascii="Symbol" w:hAnsi="Symbol" w:hint="default"/>
      </w:rPr>
    </w:lvl>
    <w:lvl w:ilvl="1" w:tplc="0C000003" w:tentative="1">
      <w:start w:val="1"/>
      <w:numFmt w:val="bullet"/>
      <w:lvlText w:val="o"/>
      <w:lvlJc w:val="left"/>
      <w:pPr>
        <w:ind w:left="2520" w:hanging="360"/>
      </w:pPr>
      <w:rPr>
        <w:rFonts w:ascii="Courier New" w:hAnsi="Courier New" w:cs="Courier New" w:hint="default"/>
      </w:rPr>
    </w:lvl>
    <w:lvl w:ilvl="2" w:tplc="0C000005" w:tentative="1">
      <w:start w:val="1"/>
      <w:numFmt w:val="bullet"/>
      <w:lvlText w:val=""/>
      <w:lvlJc w:val="left"/>
      <w:pPr>
        <w:ind w:left="3240" w:hanging="360"/>
      </w:pPr>
      <w:rPr>
        <w:rFonts w:ascii="Wingdings" w:hAnsi="Wingdings" w:hint="default"/>
      </w:rPr>
    </w:lvl>
    <w:lvl w:ilvl="3" w:tplc="0C000001" w:tentative="1">
      <w:start w:val="1"/>
      <w:numFmt w:val="bullet"/>
      <w:lvlText w:val=""/>
      <w:lvlJc w:val="left"/>
      <w:pPr>
        <w:ind w:left="3960" w:hanging="360"/>
      </w:pPr>
      <w:rPr>
        <w:rFonts w:ascii="Symbol" w:hAnsi="Symbol" w:hint="default"/>
      </w:rPr>
    </w:lvl>
    <w:lvl w:ilvl="4" w:tplc="0C000003" w:tentative="1">
      <w:start w:val="1"/>
      <w:numFmt w:val="bullet"/>
      <w:lvlText w:val="o"/>
      <w:lvlJc w:val="left"/>
      <w:pPr>
        <w:ind w:left="4680" w:hanging="360"/>
      </w:pPr>
      <w:rPr>
        <w:rFonts w:ascii="Courier New" w:hAnsi="Courier New" w:cs="Courier New" w:hint="default"/>
      </w:rPr>
    </w:lvl>
    <w:lvl w:ilvl="5" w:tplc="0C000005" w:tentative="1">
      <w:start w:val="1"/>
      <w:numFmt w:val="bullet"/>
      <w:lvlText w:val=""/>
      <w:lvlJc w:val="left"/>
      <w:pPr>
        <w:ind w:left="5400" w:hanging="360"/>
      </w:pPr>
      <w:rPr>
        <w:rFonts w:ascii="Wingdings" w:hAnsi="Wingdings" w:hint="default"/>
      </w:rPr>
    </w:lvl>
    <w:lvl w:ilvl="6" w:tplc="0C000001" w:tentative="1">
      <w:start w:val="1"/>
      <w:numFmt w:val="bullet"/>
      <w:lvlText w:val=""/>
      <w:lvlJc w:val="left"/>
      <w:pPr>
        <w:ind w:left="6120" w:hanging="360"/>
      </w:pPr>
      <w:rPr>
        <w:rFonts w:ascii="Symbol" w:hAnsi="Symbol" w:hint="default"/>
      </w:rPr>
    </w:lvl>
    <w:lvl w:ilvl="7" w:tplc="0C000003" w:tentative="1">
      <w:start w:val="1"/>
      <w:numFmt w:val="bullet"/>
      <w:lvlText w:val="o"/>
      <w:lvlJc w:val="left"/>
      <w:pPr>
        <w:ind w:left="6840" w:hanging="360"/>
      </w:pPr>
      <w:rPr>
        <w:rFonts w:ascii="Courier New" w:hAnsi="Courier New" w:cs="Courier New" w:hint="default"/>
      </w:rPr>
    </w:lvl>
    <w:lvl w:ilvl="8" w:tplc="0C000005" w:tentative="1">
      <w:start w:val="1"/>
      <w:numFmt w:val="bullet"/>
      <w:lvlText w:val=""/>
      <w:lvlJc w:val="left"/>
      <w:pPr>
        <w:ind w:left="7560" w:hanging="360"/>
      </w:pPr>
      <w:rPr>
        <w:rFonts w:ascii="Wingdings" w:hAnsi="Wingdings" w:hint="default"/>
      </w:rPr>
    </w:lvl>
  </w:abstractNum>
  <w:abstractNum w:abstractNumId="33" w15:restartNumberingAfterBreak="0">
    <w:nsid w:val="5313483B"/>
    <w:multiLevelType w:val="hybridMultilevel"/>
    <w:tmpl w:val="820EE876"/>
    <w:lvl w:ilvl="0" w:tplc="7F7AE06E">
      <w:numFmt w:val="bullet"/>
      <w:lvlText w:val="•"/>
      <w:lvlJc w:val="left"/>
      <w:pPr>
        <w:ind w:left="1290" w:hanging="570"/>
      </w:pPr>
      <w:rPr>
        <w:rFonts w:ascii="Times New Roman" w:eastAsia="Interface User" w:hAnsi="Times New Roman" w:cs="Times New Roman"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34" w15:restartNumberingAfterBreak="0">
    <w:nsid w:val="5588793E"/>
    <w:multiLevelType w:val="hybridMultilevel"/>
    <w:tmpl w:val="05B44726"/>
    <w:lvl w:ilvl="0" w:tplc="06FC37A2">
      <w:numFmt w:val="bullet"/>
      <w:lvlText w:val="–"/>
      <w:lvlJc w:val="left"/>
      <w:pPr>
        <w:ind w:left="720" w:hanging="360"/>
      </w:pPr>
      <w:rPr>
        <w:rFonts w:ascii="Times New Roman" w:eastAsia="Interface User" w:hAnsi="Times New Roman" w:cs="Times New Roman" w:hint="default"/>
        <w:b/>
        <w:sz w:val="18"/>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5" w15:restartNumberingAfterBreak="0">
    <w:nsid w:val="5A455D76"/>
    <w:multiLevelType w:val="hybridMultilevel"/>
    <w:tmpl w:val="6BAE8C7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6" w15:restartNumberingAfterBreak="0">
    <w:nsid w:val="5AA11D72"/>
    <w:multiLevelType w:val="hybridMultilevel"/>
    <w:tmpl w:val="CF6CE8E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7" w15:restartNumberingAfterBreak="0">
    <w:nsid w:val="5F3C5AAB"/>
    <w:multiLevelType w:val="hybridMultilevel"/>
    <w:tmpl w:val="2F0C28B2"/>
    <w:lvl w:ilvl="0" w:tplc="06FC37A2">
      <w:numFmt w:val="bullet"/>
      <w:lvlText w:val="–"/>
      <w:lvlJc w:val="left"/>
      <w:pPr>
        <w:ind w:left="720" w:hanging="360"/>
      </w:pPr>
      <w:rPr>
        <w:rFonts w:ascii="Times New Roman" w:eastAsia="Interface User" w:hAnsi="Times New Roman" w:cs="Times New Roman" w:hint="default"/>
        <w:b/>
        <w:sz w:val="18"/>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8" w15:restartNumberingAfterBreak="0">
    <w:nsid w:val="625D6629"/>
    <w:multiLevelType w:val="hybridMultilevel"/>
    <w:tmpl w:val="FB1E7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4F9708C"/>
    <w:multiLevelType w:val="hybridMultilevel"/>
    <w:tmpl w:val="F0E8AC4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0" w15:restartNumberingAfterBreak="0">
    <w:nsid w:val="670B5335"/>
    <w:multiLevelType w:val="hybridMultilevel"/>
    <w:tmpl w:val="B2CCF262"/>
    <w:lvl w:ilvl="0" w:tplc="0C000001">
      <w:start w:val="1"/>
      <w:numFmt w:val="bullet"/>
      <w:lvlText w:val=""/>
      <w:lvlJc w:val="left"/>
      <w:pPr>
        <w:ind w:left="1800" w:hanging="360"/>
      </w:pPr>
      <w:rPr>
        <w:rFonts w:ascii="Symbol" w:hAnsi="Symbol" w:hint="default"/>
      </w:rPr>
    </w:lvl>
    <w:lvl w:ilvl="1" w:tplc="0C000003" w:tentative="1">
      <w:start w:val="1"/>
      <w:numFmt w:val="bullet"/>
      <w:lvlText w:val="o"/>
      <w:lvlJc w:val="left"/>
      <w:pPr>
        <w:ind w:left="2520" w:hanging="360"/>
      </w:pPr>
      <w:rPr>
        <w:rFonts w:ascii="Courier New" w:hAnsi="Courier New" w:cs="Courier New" w:hint="default"/>
      </w:rPr>
    </w:lvl>
    <w:lvl w:ilvl="2" w:tplc="0C000005" w:tentative="1">
      <w:start w:val="1"/>
      <w:numFmt w:val="bullet"/>
      <w:lvlText w:val=""/>
      <w:lvlJc w:val="left"/>
      <w:pPr>
        <w:ind w:left="3240" w:hanging="360"/>
      </w:pPr>
      <w:rPr>
        <w:rFonts w:ascii="Wingdings" w:hAnsi="Wingdings" w:hint="default"/>
      </w:rPr>
    </w:lvl>
    <w:lvl w:ilvl="3" w:tplc="0C000001" w:tentative="1">
      <w:start w:val="1"/>
      <w:numFmt w:val="bullet"/>
      <w:lvlText w:val=""/>
      <w:lvlJc w:val="left"/>
      <w:pPr>
        <w:ind w:left="3960" w:hanging="360"/>
      </w:pPr>
      <w:rPr>
        <w:rFonts w:ascii="Symbol" w:hAnsi="Symbol" w:hint="default"/>
      </w:rPr>
    </w:lvl>
    <w:lvl w:ilvl="4" w:tplc="0C000003" w:tentative="1">
      <w:start w:val="1"/>
      <w:numFmt w:val="bullet"/>
      <w:lvlText w:val="o"/>
      <w:lvlJc w:val="left"/>
      <w:pPr>
        <w:ind w:left="4680" w:hanging="360"/>
      </w:pPr>
      <w:rPr>
        <w:rFonts w:ascii="Courier New" w:hAnsi="Courier New" w:cs="Courier New" w:hint="default"/>
      </w:rPr>
    </w:lvl>
    <w:lvl w:ilvl="5" w:tplc="0C000005" w:tentative="1">
      <w:start w:val="1"/>
      <w:numFmt w:val="bullet"/>
      <w:lvlText w:val=""/>
      <w:lvlJc w:val="left"/>
      <w:pPr>
        <w:ind w:left="5400" w:hanging="360"/>
      </w:pPr>
      <w:rPr>
        <w:rFonts w:ascii="Wingdings" w:hAnsi="Wingdings" w:hint="default"/>
      </w:rPr>
    </w:lvl>
    <w:lvl w:ilvl="6" w:tplc="0C000001" w:tentative="1">
      <w:start w:val="1"/>
      <w:numFmt w:val="bullet"/>
      <w:lvlText w:val=""/>
      <w:lvlJc w:val="left"/>
      <w:pPr>
        <w:ind w:left="6120" w:hanging="360"/>
      </w:pPr>
      <w:rPr>
        <w:rFonts w:ascii="Symbol" w:hAnsi="Symbol" w:hint="default"/>
      </w:rPr>
    </w:lvl>
    <w:lvl w:ilvl="7" w:tplc="0C000003" w:tentative="1">
      <w:start w:val="1"/>
      <w:numFmt w:val="bullet"/>
      <w:lvlText w:val="o"/>
      <w:lvlJc w:val="left"/>
      <w:pPr>
        <w:ind w:left="6840" w:hanging="360"/>
      </w:pPr>
      <w:rPr>
        <w:rFonts w:ascii="Courier New" w:hAnsi="Courier New" w:cs="Courier New" w:hint="default"/>
      </w:rPr>
    </w:lvl>
    <w:lvl w:ilvl="8" w:tplc="0C000005" w:tentative="1">
      <w:start w:val="1"/>
      <w:numFmt w:val="bullet"/>
      <w:lvlText w:val=""/>
      <w:lvlJc w:val="left"/>
      <w:pPr>
        <w:ind w:left="7560" w:hanging="360"/>
      </w:pPr>
      <w:rPr>
        <w:rFonts w:ascii="Wingdings" w:hAnsi="Wingdings" w:hint="default"/>
      </w:rPr>
    </w:lvl>
  </w:abstractNum>
  <w:abstractNum w:abstractNumId="41" w15:restartNumberingAfterBreak="0">
    <w:nsid w:val="6D94095E"/>
    <w:multiLevelType w:val="hybridMultilevel"/>
    <w:tmpl w:val="3790DFE0"/>
    <w:lvl w:ilvl="0" w:tplc="06FC37A2">
      <w:numFmt w:val="bullet"/>
      <w:lvlText w:val="–"/>
      <w:lvlJc w:val="left"/>
      <w:pPr>
        <w:ind w:left="720" w:hanging="360"/>
      </w:pPr>
      <w:rPr>
        <w:rFonts w:ascii="Times New Roman" w:eastAsia="Interface User" w:hAnsi="Times New Roman" w:cs="Times New Roman" w:hint="default"/>
        <w:b/>
        <w:sz w:val="18"/>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2" w15:restartNumberingAfterBreak="0">
    <w:nsid w:val="6E700D12"/>
    <w:multiLevelType w:val="hybridMultilevel"/>
    <w:tmpl w:val="536E1A8C"/>
    <w:lvl w:ilvl="0" w:tplc="0C000001">
      <w:start w:val="1"/>
      <w:numFmt w:val="bullet"/>
      <w:lvlText w:val=""/>
      <w:lvlJc w:val="left"/>
      <w:pPr>
        <w:ind w:left="1494" w:hanging="360"/>
      </w:pPr>
      <w:rPr>
        <w:rFonts w:ascii="Symbol" w:hAnsi="Symbol" w:hint="default"/>
      </w:rPr>
    </w:lvl>
    <w:lvl w:ilvl="1" w:tplc="0C000003" w:tentative="1">
      <w:start w:val="1"/>
      <w:numFmt w:val="bullet"/>
      <w:lvlText w:val="o"/>
      <w:lvlJc w:val="left"/>
      <w:pPr>
        <w:ind w:left="2214" w:hanging="360"/>
      </w:pPr>
      <w:rPr>
        <w:rFonts w:ascii="Courier New" w:hAnsi="Courier New" w:cs="Courier New" w:hint="default"/>
      </w:rPr>
    </w:lvl>
    <w:lvl w:ilvl="2" w:tplc="0C000005" w:tentative="1">
      <w:start w:val="1"/>
      <w:numFmt w:val="bullet"/>
      <w:lvlText w:val=""/>
      <w:lvlJc w:val="left"/>
      <w:pPr>
        <w:ind w:left="2934" w:hanging="360"/>
      </w:pPr>
      <w:rPr>
        <w:rFonts w:ascii="Wingdings" w:hAnsi="Wingdings" w:hint="default"/>
      </w:rPr>
    </w:lvl>
    <w:lvl w:ilvl="3" w:tplc="0C000001" w:tentative="1">
      <w:start w:val="1"/>
      <w:numFmt w:val="bullet"/>
      <w:lvlText w:val=""/>
      <w:lvlJc w:val="left"/>
      <w:pPr>
        <w:ind w:left="3654" w:hanging="360"/>
      </w:pPr>
      <w:rPr>
        <w:rFonts w:ascii="Symbol" w:hAnsi="Symbol" w:hint="default"/>
      </w:rPr>
    </w:lvl>
    <w:lvl w:ilvl="4" w:tplc="0C000003" w:tentative="1">
      <w:start w:val="1"/>
      <w:numFmt w:val="bullet"/>
      <w:lvlText w:val="o"/>
      <w:lvlJc w:val="left"/>
      <w:pPr>
        <w:ind w:left="4374" w:hanging="360"/>
      </w:pPr>
      <w:rPr>
        <w:rFonts w:ascii="Courier New" w:hAnsi="Courier New" w:cs="Courier New" w:hint="default"/>
      </w:rPr>
    </w:lvl>
    <w:lvl w:ilvl="5" w:tplc="0C000005" w:tentative="1">
      <w:start w:val="1"/>
      <w:numFmt w:val="bullet"/>
      <w:lvlText w:val=""/>
      <w:lvlJc w:val="left"/>
      <w:pPr>
        <w:ind w:left="5094" w:hanging="360"/>
      </w:pPr>
      <w:rPr>
        <w:rFonts w:ascii="Wingdings" w:hAnsi="Wingdings" w:hint="default"/>
      </w:rPr>
    </w:lvl>
    <w:lvl w:ilvl="6" w:tplc="0C000001" w:tentative="1">
      <w:start w:val="1"/>
      <w:numFmt w:val="bullet"/>
      <w:lvlText w:val=""/>
      <w:lvlJc w:val="left"/>
      <w:pPr>
        <w:ind w:left="5814" w:hanging="360"/>
      </w:pPr>
      <w:rPr>
        <w:rFonts w:ascii="Symbol" w:hAnsi="Symbol" w:hint="default"/>
      </w:rPr>
    </w:lvl>
    <w:lvl w:ilvl="7" w:tplc="0C000003" w:tentative="1">
      <w:start w:val="1"/>
      <w:numFmt w:val="bullet"/>
      <w:lvlText w:val="o"/>
      <w:lvlJc w:val="left"/>
      <w:pPr>
        <w:ind w:left="6534" w:hanging="360"/>
      </w:pPr>
      <w:rPr>
        <w:rFonts w:ascii="Courier New" w:hAnsi="Courier New" w:cs="Courier New" w:hint="default"/>
      </w:rPr>
    </w:lvl>
    <w:lvl w:ilvl="8" w:tplc="0C000005" w:tentative="1">
      <w:start w:val="1"/>
      <w:numFmt w:val="bullet"/>
      <w:lvlText w:val=""/>
      <w:lvlJc w:val="left"/>
      <w:pPr>
        <w:ind w:left="7254" w:hanging="360"/>
      </w:pPr>
      <w:rPr>
        <w:rFonts w:ascii="Wingdings" w:hAnsi="Wingdings" w:hint="default"/>
      </w:rPr>
    </w:lvl>
  </w:abstractNum>
  <w:abstractNum w:abstractNumId="43" w15:restartNumberingAfterBreak="0">
    <w:nsid w:val="6EE87969"/>
    <w:multiLevelType w:val="hybridMultilevel"/>
    <w:tmpl w:val="B4129948"/>
    <w:lvl w:ilvl="0" w:tplc="06FC37A2">
      <w:numFmt w:val="bullet"/>
      <w:lvlText w:val="–"/>
      <w:lvlJc w:val="left"/>
      <w:pPr>
        <w:ind w:left="720" w:hanging="360"/>
      </w:pPr>
      <w:rPr>
        <w:rFonts w:ascii="Times New Roman" w:eastAsia="Interface User" w:hAnsi="Times New Roman" w:cs="Times New Roman" w:hint="default"/>
        <w:b/>
        <w:sz w:val="18"/>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4" w15:restartNumberingAfterBreak="0">
    <w:nsid w:val="737F144B"/>
    <w:multiLevelType w:val="hybridMultilevel"/>
    <w:tmpl w:val="490A69D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5" w15:restartNumberingAfterBreak="0">
    <w:nsid w:val="7575641F"/>
    <w:multiLevelType w:val="hybridMultilevel"/>
    <w:tmpl w:val="76AAB32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6" w15:restartNumberingAfterBreak="0">
    <w:nsid w:val="78760A42"/>
    <w:multiLevelType w:val="hybridMultilevel"/>
    <w:tmpl w:val="9070C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8E5994"/>
    <w:multiLevelType w:val="hybridMultilevel"/>
    <w:tmpl w:val="8AD6978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950501806">
    <w:abstractNumId w:val="0"/>
  </w:num>
  <w:num w:numId="2" w16cid:durableId="1345551620">
    <w:abstractNumId w:val="1"/>
  </w:num>
  <w:num w:numId="3" w16cid:durableId="1601327505">
    <w:abstractNumId w:val="2"/>
  </w:num>
  <w:num w:numId="4" w16cid:durableId="1679232320">
    <w:abstractNumId w:val="3"/>
  </w:num>
  <w:num w:numId="5" w16cid:durableId="1292976287">
    <w:abstractNumId w:val="4"/>
  </w:num>
  <w:num w:numId="6" w16cid:durableId="1439107762">
    <w:abstractNumId w:val="5"/>
  </w:num>
  <w:num w:numId="7" w16cid:durableId="2068213906">
    <w:abstractNumId w:val="6"/>
  </w:num>
  <w:num w:numId="8" w16cid:durableId="158860380">
    <w:abstractNumId w:val="7"/>
  </w:num>
  <w:num w:numId="9" w16cid:durableId="999432051">
    <w:abstractNumId w:val="8"/>
  </w:num>
  <w:num w:numId="10" w16cid:durableId="1534464360">
    <w:abstractNumId w:val="46"/>
  </w:num>
  <w:num w:numId="11" w16cid:durableId="290013279">
    <w:abstractNumId w:val="15"/>
  </w:num>
  <w:num w:numId="12" w16cid:durableId="1530798381">
    <w:abstractNumId w:val="14"/>
  </w:num>
  <w:num w:numId="13" w16cid:durableId="2122341166">
    <w:abstractNumId w:val="38"/>
  </w:num>
  <w:num w:numId="14" w16cid:durableId="2080666414">
    <w:abstractNumId w:val="19"/>
  </w:num>
  <w:num w:numId="15" w16cid:durableId="2038699004">
    <w:abstractNumId w:val="17"/>
  </w:num>
  <w:num w:numId="16" w16cid:durableId="864638981">
    <w:abstractNumId w:val="42"/>
  </w:num>
  <w:num w:numId="17" w16cid:durableId="1625430259">
    <w:abstractNumId w:val="31"/>
  </w:num>
  <w:num w:numId="18" w16cid:durableId="353042751">
    <w:abstractNumId w:val="47"/>
  </w:num>
  <w:num w:numId="19" w16cid:durableId="1555314812">
    <w:abstractNumId w:val="26"/>
  </w:num>
  <w:num w:numId="20" w16cid:durableId="1670714707">
    <w:abstractNumId w:val="10"/>
  </w:num>
  <w:num w:numId="21" w16cid:durableId="92167169">
    <w:abstractNumId w:val="33"/>
  </w:num>
  <w:num w:numId="22" w16cid:durableId="1306470970">
    <w:abstractNumId w:val="23"/>
  </w:num>
  <w:num w:numId="23" w16cid:durableId="963510933">
    <w:abstractNumId w:val="30"/>
  </w:num>
  <w:num w:numId="24" w16cid:durableId="539636726">
    <w:abstractNumId w:val="20"/>
  </w:num>
  <w:num w:numId="25" w16cid:durableId="1905753757">
    <w:abstractNumId w:val="18"/>
  </w:num>
  <w:num w:numId="26" w16cid:durableId="2088382411">
    <w:abstractNumId w:val="32"/>
  </w:num>
  <w:num w:numId="27" w16cid:durableId="1930966073">
    <w:abstractNumId w:val="21"/>
  </w:num>
  <w:num w:numId="28" w16cid:durableId="273296341">
    <w:abstractNumId w:val="29"/>
  </w:num>
  <w:num w:numId="29" w16cid:durableId="672609152">
    <w:abstractNumId w:val="44"/>
  </w:num>
  <w:num w:numId="30" w16cid:durableId="706182899">
    <w:abstractNumId w:val="16"/>
  </w:num>
  <w:num w:numId="31" w16cid:durableId="704133602">
    <w:abstractNumId w:val="28"/>
  </w:num>
  <w:num w:numId="32" w16cid:durableId="1107582252">
    <w:abstractNumId w:val="24"/>
  </w:num>
  <w:num w:numId="33" w16cid:durableId="1247305065">
    <w:abstractNumId w:val="35"/>
  </w:num>
  <w:num w:numId="34" w16cid:durableId="514655357">
    <w:abstractNumId w:val="40"/>
  </w:num>
  <w:num w:numId="35" w16cid:durableId="1475097445">
    <w:abstractNumId w:val="36"/>
  </w:num>
  <w:num w:numId="36" w16cid:durableId="1407336865">
    <w:abstractNumId w:val="13"/>
  </w:num>
  <w:num w:numId="37" w16cid:durableId="849023920">
    <w:abstractNumId w:val="45"/>
  </w:num>
  <w:num w:numId="38" w16cid:durableId="647441578">
    <w:abstractNumId w:val="22"/>
  </w:num>
  <w:num w:numId="39" w16cid:durableId="150028028">
    <w:abstractNumId w:val="11"/>
  </w:num>
  <w:num w:numId="40" w16cid:durableId="434251978">
    <w:abstractNumId w:val="43"/>
  </w:num>
  <w:num w:numId="41" w16cid:durableId="1822501732">
    <w:abstractNumId w:val="34"/>
  </w:num>
  <w:num w:numId="42" w16cid:durableId="340202421">
    <w:abstractNumId w:val="27"/>
  </w:num>
  <w:num w:numId="43" w16cid:durableId="112947513">
    <w:abstractNumId w:val="37"/>
  </w:num>
  <w:num w:numId="44" w16cid:durableId="1062941725">
    <w:abstractNumId w:val="41"/>
  </w:num>
  <w:num w:numId="45" w16cid:durableId="1410496911">
    <w:abstractNumId w:val="25"/>
  </w:num>
  <w:num w:numId="46" w16cid:durableId="55402829">
    <w:abstractNumId w:val="9"/>
  </w:num>
  <w:num w:numId="47" w16cid:durableId="1721593656">
    <w:abstractNumId w:val="12"/>
  </w:num>
  <w:num w:numId="48" w16cid:durableId="68999470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2E8B"/>
    <w:rsid w:val="000129C9"/>
    <w:rsid w:val="00022996"/>
    <w:rsid w:val="00033137"/>
    <w:rsid w:val="0003768F"/>
    <w:rsid w:val="000424A8"/>
    <w:rsid w:val="0004338E"/>
    <w:rsid w:val="00045531"/>
    <w:rsid w:val="00046B29"/>
    <w:rsid w:val="0005492E"/>
    <w:rsid w:val="00061101"/>
    <w:rsid w:val="00067291"/>
    <w:rsid w:val="0007596A"/>
    <w:rsid w:val="00080E10"/>
    <w:rsid w:val="00095D51"/>
    <w:rsid w:val="000A016A"/>
    <w:rsid w:val="000A5089"/>
    <w:rsid w:val="000A7E1F"/>
    <w:rsid w:val="000C506A"/>
    <w:rsid w:val="000E61D0"/>
    <w:rsid w:val="000F0EEF"/>
    <w:rsid w:val="00100D77"/>
    <w:rsid w:val="001017F2"/>
    <w:rsid w:val="00105F2F"/>
    <w:rsid w:val="00106E4C"/>
    <w:rsid w:val="00111768"/>
    <w:rsid w:val="00134530"/>
    <w:rsid w:val="00145F9F"/>
    <w:rsid w:val="0014740F"/>
    <w:rsid w:val="00153B89"/>
    <w:rsid w:val="00161C57"/>
    <w:rsid w:val="00163A21"/>
    <w:rsid w:val="00163E83"/>
    <w:rsid w:val="00171D2D"/>
    <w:rsid w:val="00174BD2"/>
    <w:rsid w:val="00176114"/>
    <w:rsid w:val="001B3778"/>
    <w:rsid w:val="001E4164"/>
    <w:rsid w:val="001F3718"/>
    <w:rsid w:val="001F4ECB"/>
    <w:rsid w:val="00201A86"/>
    <w:rsid w:val="002046D7"/>
    <w:rsid w:val="002227EE"/>
    <w:rsid w:val="00237760"/>
    <w:rsid w:val="00262106"/>
    <w:rsid w:val="002705C7"/>
    <w:rsid w:val="00270981"/>
    <w:rsid w:val="0028014B"/>
    <w:rsid w:val="00295F3E"/>
    <w:rsid w:val="002A0349"/>
    <w:rsid w:val="002A3802"/>
    <w:rsid w:val="002A621F"/>
    <w:rsid w:val="002C04C5"/>
    <w:rsid w:val="002C37D9"/>
    <w:rsid w:val="002D0CA5"/>
    <w:rsid w:val="002D2934"/>
    <w:rsid w:val="002D3106"/>
    <w:rsid w:val="002D41B1"/>
    <w:rsid w:val="002D464E"/>
    <w:rsid w:val="002F0D92"/>
    <w:rsid w:val="002F29A5"/>
    <w:rsid w:val="00303147"/>
    <w:rsid w:val="0030342D"/>
    <w:rsid w:val="00305559"/>
    <w:rsid w:val="00322D1D"/>
    <w:rsid w:val="00327475"/>
    <w:rsid w:val="0033697C"/>
    <w:rsid w:val="00337345"/>
    <w:rsid w:val="00344D29"/>
    <w:rsid w:val="00344E84"/>
    <w:rsid w:val="003559B6"/>
    <w:rsid w:val="003614FE"/>
    <w:rsid w:val="0037408B"/>
    <w:rsid w:val="00381B17"/>
    <w:rsid w:val="00386370"/>
    <w:rsid w:val="003A04DE"/>
    <w:rsid w:val="003A5500"/>
    <w:rsid w:val="003B485E"/>
    <w:rsid w:val="003B66F8"/>
    <w:rsid w:val="003C6EF1"/>
    <w:rsid w:val="003D7D56"/>
    <w:rsid w:val="003E1C0A"/>
    <w:rsid w:val="003E52B0"/>
    <w:rsid w:val="003F301C"/>
    <w:rsid w:val="00410A62"/>
    <w:rsid w:val="00414A96"/>
    <w:rsid w:val="0041702C"/>
    <w:rsid w:val="00427DAF"/>
    <w:rsid w:val="00435D09"/>
    <w:rsid w:val="004441FF"/>
    <w:rsid w:val="00446227"/>
    <w:rsid w:val="00446593"/>
    <w:rsid w:val="00447B4C"/>
    <w:rsid w:val="00450545"/>
    <w:rsid w:val="00457A90"/>
    <w:rsid w:val="00457ADB"/>
    <w:rsid w:val="004626BB"/>
    <w:rsid w:val="004736CC"/>
    <w:rsid w:val="00473995"/>
    <w:rsid w:val="00474625"/>
    <w:rsid w:val="004750B9"/>
    <w:rsid w:val="00487697"/>
    <w:rsid w:val="00495712"/>
    <w:rsid w:val="004A45C3"/>
    <w:rsid w:val="004A4C73"/>
    <w:rsid w:val="004B0999"/>
    <w:rsid w:val="004B544F"/>
    <w:rsid w:val="004C46EA"/>
    <w:rsid w:val="004E68BC"/>
    <w:rsid w:val="004F152E"/>
    <w:rsid w:val="004F4168"/>
    <w:rsid w:val="004F474F"/>
    <w:rsid w:val="004F71EA"/>
    <w:rsid w:val="00502DCF"/>
    <w:rsid w:val="00505213"/>
    <w:rsid w:val="00511F3B"/>
    <w:rsid w:val="00515F03"/>
    <w:rsid w:val="00517D5B"/>
    <w:rsid w:val="00522968"/>
    <w:rsid w:val="005315F2"/>
    <w:rsid w:val="00542200"/>
    <w:rsid w:val="00543D61"/>
    <w:rsid w:val="005472C9"/>
    <w:rsid w:val="00556035"/>
    <w:rsid w:val="005854C3"/>
    <w:rsid w:val="00594A46"/>
    <w:rsid w:val="005A0938"/>
    <w:rsid w:val="005C18B2"/>
    <w:rsid w:val="005E30FA"/>
    <w:rsid w:val="005E3698"/>
    <w:rsid w:val="005E4783"/>
    <w:rsid w:val="005E4E9A"/>
    <w:rsid w:val="005F1210"/>
    <w:rsid w:val="005F60AB"/>
    <w:rsid w:val="006020C6"/>
    <w:rsid w:val="00603936"/>
    <w:rsid w:val="00606400"/>
    <w:rsid w:val="0061406D"/>
    <w:rsid w:val="006166C5"/>
    <w:rsid w:val="00621601"/>
    <w:rsid w:val="00631B86"/>
    <w:rsid w:val="0063261C"/>
    <w:rsid w:val="006376D1"/>
    <w:rsid w:val="006449A1"/>
    <w:rsid w:val="00644F56"/>
    <w:rsid w:val="00645D42"/>
    <w:rsid w:val="0066745C"/>
    <w:rsid w:val="00681FD8"/>
    <w:rsid w:val="00687536"/>
    <w:rsid w:val="00691F61"/>
    <w:rsid w:val="00692F50"/>
    <w:rsid w:val="006B7E69"/>
    <w:rsid w:val="006C1D08"/>
    <w:rsid w:val="006D32A5"/>
    <w:rsid w:val="006D6711"/>
    <w:rsid w:val="006E5BFA"/>
    <w:rsid w:val="006F035A"/>
    <w:rsid w:val="006F2127"/>
    <w:rsid w:val="00720792"/>
    <w:rsid w:val="007312A5"/>
    <w:rsid w:val="00733521"/>
    <w:rsid w:val="00734301"/>
    <w:rsid w:val="00734FD1"/>
    <w:rsid w:val="00737219"/>
    <w:rsid w:val="0074214E"/>
    <w:rsid w:val="0074547A"/>
    <w:rsid w:val="00752E8B"/>
    <w:rsid w:val="00755691"/>
    <w:rsid w:val="007860C2"/>
    <w:rsid w:val="007A17EA"/>
    <w:rsid w:val="007A202E"/>
    <w:rsid w:val="007A224F"/>
    <w:rsid w:val="007B07C1"/>
    <w:rsid w:val="007B47DE"/>
    <w:rsid w:val="007B5D28"/>
    <w:rsid w:val="007B78CC"/>
    <w:rsid w:val="007C64D3"/>
    <w:rsid w:val="007D0F39"/>
    <w:rsid w:val="007E08C6"/>
    <w:rsid w:val="00803AA2"/>
    <w:rsid w:val="00807153"/>
    <w:rsid w:val="00823C5A"/>
    <w:rsid w:val="00832D32"/>
    <w:rsid w:val="00837FC4"/>
    <w:rsid w:val="008458CD"/>
    <w:rsid w:val="0085021B"/>
    <w:rsid w:val="00850836"/>
    <w:rsid w:val="00861844"/>
    <w:rsid w:val="00864EB6"/>
    <w:rsid w:val="00867219"/>
    <w:rsid w:val="0088420F"/>
    <w:rsid w:val="008A34A6"/>
    <w:rsid w:val="008B201C"/>
    <w:rsid w:val="008B51DF"/>
    <w:rsid w:val="008B7B05"/>
    <w:rsid w:val="008C2388"/>
    <w:rsid w:val="008C45B1"/>
    <w:rsid w:val="008C61C3"/>
    <w:rsid w:val="008D12A5"/>
    <w:rsid w:val="008D6611"/>
    <w:rsid w:val="008E4CA4"/>
    <w:rsid w:val="008E5F6E"/>
    <w:rsid w:val="008F124B"/>
    <w:rsid w:val="00902F10"/>
    <w:rsid w:val="00904DB4"/>
    <w:rsid w:val="009063AE"/>
    <w:rsid w:val="00906C1D"/>
    <w:rsid w:val="00913D9B"/>
    <w:rsid w:val="0091706F"/>
    <w:rsid w:val="009204A8"/>
    <w:rsid w:val="009205E9"/>
    <w:rsid w:val="00921E82"/>
    <w:rsid w:val="009455C9"/>
    <w:rsid w:val="00961051"/>
    <w:rsid w:val="00964305"/>
    <w:rsid w:val="00965745"/>
    <w:rsid w:val="00980CB8"/>
    <w:rsid w:val="00984216"/>
    <w:rsid w:val="009A1D26"/>
    <w:rsid w:val="009A2F1A"/>
    <w:rsid w:val="009D19B5"/>
    <w:rsid w:val="009D47AC"/>
    <w:rsid w:val="009D6B90"/>
    <w:rsid w:val="009E142F"/>
    <w:rsid w:val="009E3E27"/>
    <w:rsid w:val="009E3F6E"/>
    <w:rsid w:val="009E6B99"/>
    <w:rsid w:val="00A0219F"/>
    <w:rsid w:val="00A050D6"/>
    <w:rsid w:val="00A10D98"/>
    <w:rsid w:val="00A2446D"/>
    <w:rsid w:val="00A40971"/>
    <w:rsid w:val="00A4720B"/>
    <w:rsid w:val="00A5196D"/>
    <w:rsid w:val="00A60B42"/>
    <w:rsid w:val="00A66DFF"/>
    <w:rsid w:val="00A72476"/>
    <w:rsid w:val="00A837C9"/>
    <w:rsid w:val="00A95A1F"/>
    <w:rsid w:val="00A96D0A"/>
    <w:rsid w:val="00A973B1"/>
    <w:rsid w:val="00AA4E45"/>
    <w:rsid w:val="00AC1D02"/>
    <w:rsid w:val="00AC286E"/>
    <w:rsid w:val="00AC39F6"/>
    <w:rsid w:val="00AC4955"/>
    <w:rsid w:val="00AD245C"/>
    <w:rsid w:val="00AE22DA"/>
    <w:rsid w:val="00AE72A8"/>
    <w:rsid w:val="00AE7A63"/>
    <w:rsid w:val="00AF230D"/>
    <w:rsid w:val="00B036AA"/>
    <w:rsid w:val="00B07686"/>
    <w:rsid w:val="00B11856"/>
    <w:rsid w:val="00B11FF3"/>
    <w:rsid w:val="00B2569A"/>
    <w:rsid w:val="00B35770"/>
    <w:rsid w:val="00B37247"/>
    <w:rsid w:val="00B40FD1"/>
    <w:rsid w:val="00B5360E"/>
    <w:rsid w:val="00B54680"/>
    <w:rsid w:val="00B75AB6"/>
    <w:rsid w:val="00B86A68"/>
    <w:rsid w:val="00B90A57"/>
    <w:rsid w:val="00B96503"/>
    <w:rsid w:val="00BA40A5"/>
    <w:rsid w:val="00BB63CC"/>
    <w:rsid w:val="00BB6484"/>
    <w:rsid w:val="00BC3413"/>
    <w:rsid w:val="00BC34A2"/>
    <w:rsid w:val="00BC6812"/>
    <w:rsid w:val="00BC687F"/>
    <w:rsid w:val="00BD2B72"/>
    <w:rsid w:val="00BD39D0"/>
    <w:rsid w:val="00BD7A3C"/>
    <w:rsid w:val="00BE61A1"/>
    <w:rsid w:val="00C02DA3"/>
    <w:rsid w:val="00C03DF3"/>
    <w:rsid w:val="00C17354"/>
    <w:rsid w:val="00C17ECA"/>
    <w:rsid w:val="00C2026F"/>
    <w:rsid w:val="00C2241C"/>
    <w:rsid w:val="00C26368"/>
    <w:rsid w:val="00C37A9C"/>
    <w:rsid w:val="00C44698"/>
    <w:rsid w:val="00C44770"/>
    <w:rsid w:val="00C5344B"/>
    <w:rsid w:val="00C57763"/>
    <w:rsid w:val="00C6048B"/>
    <w:rsid w:val="00C76DC2"/>
    <w:rsid w:val="00C77BAB"/>
    <w:rsid w:val="00CA7666"/>
    <w:rsid w:val="00CC3A35"/>
    <w:rsid w:val="00CD509B"/>
    <w:rsid w:val="00CD6068"/>
    <w:rsid w:val="00D0339D"/>
    <w:rsid w:val="00D21045"/>
    <w:rsid w:val="00D22BBA"/>
    <w:rsid w:val="00D23B99"/>
    <w:rsid w:val="00D33272"/>
    <w:rsid w:val="00D4131F"/>
    <w:rsid w:val="00D45B37"/>
    <w:rsid w:val="00D5589F"/>
    <w:rsid w:val="00D62C0C"/>
    <w:rsid w:val="00D62D64"/>
    <w:rsid w:val="00D66629"/>
    <w:rsid w:val="00D72B0F"/>
    <w:rsid w:val="00D77C2F"/>
    <w:rsid w:val="00D87AD2"/>
    <w:rsid w:val="00DA2902"/>
    <w:rsid w:val="00DA52A1"/>
    <w:rsid w:val="00DA6777"/>
    <w:rsid w:val="00DB6A64"/>
    <w:rsid w:val="00DC110C"/>
    <w:rsid w:val="00DD0179"/>
    <w:rsid w:val="00DD65B8"/>
    <w:rsid w:val="00DD79EC"/>
    <w:rsid w:val="00DE69EA"/>
    <w:rsid w:val="00DF045D"/>
    <w:rsid w:val="00DF34FF"/>
    <w:rsid w:val="00DF4075"/>
    <w:rsid w:val="00DF4E29"/>
    <w:rsid w:val="00E06E1E"/>
    <w:rsid w:val="00E264AD"/>
    <w:rsid w:val="00E31434"/>
    <w:rsid w:val="00E3386F"/>
    <w:rsid w:val="00E35A2F"/>
    <w:rsid w:val="00E52A83"/>
    <w:rsid w:val="00E54FA4"/>
    <w:rsid w:val="00E55C08"/>
    <w:rsid w:val="00E57263"/>
    <w:rsid w:val="00E62DE2"/>
    <w:rsid w:val="00E8120F"/>
    <w:rsid w:val="00E83494"/>
    <w:rsid w:val="00E92A82"/>
    <w:rsid w:val="00EA5EC2"/>
    <w:rsid w:val="00EB395D"/>
    <w:rsid w:val="00EB4C42"/>
    <w:rsid w:val="00EB6A30"/>
    <w:rsid w:val="00EC1975"/>
    <w:rsid w:val="00EC2FEE"/>
    <w:rsid w:val="00EC40D0"/>
    <w:rsid w:val="00EC53FA"/>
    <w:rsid w:val="00ED074B"/>
    <w:rsid w:val="00ED16D6"/>
    <w:rsid w:val="00F02E5C"/>
    <w:rsid w:val="00F0636A"/>
    <w:rsid w:val="00F10D2E"/>
    <w:rsid w:val="00F15004"/>
    <w:rsid w:val="00F409C7"/>
    <w:rsid w:val="00F41971"/>
    <w:rsid w:val="00F41B5D"/>
    <w:rsid w:val="00F514F7"/>
    <w:rsid w:val="00F54DE8"/>
    <w:rsid w:val="00F57FA4"/>
    <w:rsid w:val="00F67DD6"/>
    <w:rsid w:val="00F8195F"/>
    <w:rsid w:val="00F86D44"/>
    <w:rsid w:val="00F91363"/>
    <w:rsid w:val="00FA070E"/>
    <w:rsid w:val="00FA0BDC"/>
    <w:rsid w:val="00FA413E"/>
    <w:rsid w:val="00FA6AEA"/>
    <w:rsid w:val="00FB44DF"/>
    <w:rsid w:val="00FB4A24"/>
    <w:rsid w:val="00FB542C"/>
    <w:rsid w:val="00FB6DD4"/>
    <w:rsid w:val="00FD6661"/>
    <w:rsid w:val="00FF5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83A48FA"/>
  <w15:docId w15:val="{1C08153B-4A5B-4CE7-A6AC-CD17B5024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A90"/>
    <w:pPr>
      <w:widowControl w:val="0"/>
      <w:suppressAutoHyphens/>
    </w:pPr>
    <w:rPr>
      <w:rFonts w:ascii="Nimbus Roman No9 L" w:eastAsia="Interface User" w:hAnsi="Nimbus Roman No9 L"/>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tarSymbol"/>
      <w:sz w:val="18"/>
      <w:szCs w:val="18"/>
    </w:rPr>
  </w:style>
  <w:style w:type="character" w:customStyle="1" w:styleId="WW8Num1z1">
    <w:name w:val="WW8Num1z1"/>
    <w:rPr>
      <w:rFonts w:ascii="OpenSymbol" w:hAnsi="OpenSymbol" w:cs="StarSymbol"/>
      <w:sz w:val="18"/>
      <w:szCs w:val="18"/>
    </w:rPr>
  </w:style>
  <w:style w:type="character" w:customStyle="1" w:styleId="WW8Num2z0">
    <w:name w:val="WW8Num2z0"/>
    <w:rPr>
      <w:rFonts w:ascii="Symbol" w:hAnsi="Symbol" w:cs="StarSymbol"/>
      <w:sz w:val="18"/>
      <w:szCs w:val="18"/>
    </w:rPr>
  </w:style>
  <w:style w:type="character" w:customStyle="1" w:styleId="WW8Num2z1">
    <w:name w:val="WW8Num2z1"/>
    <w:rPr>
      <w:rFonts w:ascii="OpenSymbol" w:hAnsi="OpenSymbol" w:cs="StarSymbol"/>
      <w:sz w:val="18"/>
      <w:szCs w:val="18"/>
    </w:rPr>
  </w:style>
  <w:style w:type="character" w:customStyle="1" w:styleId="WW8Num3z0">
    <w:name w:val="WW8Num3z0"/>
    <w:rPr>
      <w:rFonts w:ascii="Symbol" w:hAnsi="Symbol" w:cs="StarSymbol"/>
      <w:sz w:val="18"/>
      <w:szCs w:val="18"/>
    </w:rPr>
  </w:style>
  <w:style w:type="character" w:customStyle="1" w:styleId="WW8Num3z1">
    <w:name w:val="WW8Num3z1"/>
    <w:rPr>
      <w:rFonts w:ascii="OpenSymbol" w:hAnsi="OpenSymbol" w:cs="StarSymbol"/>
      <w:sz w:val="18"/>
      <w:szCs w:val="18"/>
    </w:rPr>
  </w:style>
  <w:style w:type="character" w:customStyle="1" w:styleId="WW8Num4z0">
    <w:name w:val="WW8Num4z0"/>
    <w:rPr>
      <w:rFonts w:ascii="Symbol" w:hAnsi="Symbol" w:cs="StarSymbol"/>
      <w:sz w:val="18"/>
      <w:szCs w:val="18"/>
    </w:rPr>
  </w:style>
  <w:style w:type="character" w:customStyle="1" w:styleId="WW8Num4z1">
    <w:name w:val="WW8Num4z1"/>
    <w:rPr>
      <w:rFonts w:ascii="OpenSymbol" w:hAnsi="OpenSymbol" w:cs="StarSymbol"/>
      <w:sz w:val="18"/>
      <w:szCs w:val="18"/>
    </w:rPr>
  </w:style>
  <w:style w:type="character" w:customStyle="1" w:styleId="WW8Num5z0">
    <w:name w:val="WW8Num5z0"/>
    <w:rPr>
      <w:rFonts w:ascii="Symbol" w:hAnsi="Symbol" w:cs="StarSymbol"/>
      <w:sz w:val="18"/>
      <w:szCs w:val="18"/>
    </w:rPr>
  </w:style>
  <w:style w:type="character" w:customStyle="1" w:styleId="WW8Num5z1">
    <w:name w:val="WW8Num5z1"/>
    <w:rPr>
      <w:rFonts w:ascii="OpenSymbol" w:hAnsi="OpenSymbol" w:cs="StarSymbol"/>
      <w:sz w:val="18"/>
      <w:szCs w:val="18"/>
    </w:rPr>
  </w:style>
  <w:style w:type="character" w:customStyle="1" w:styleId="WW8Num6z0">
    <w:name w:val="WW8Num6z0"/>
    <w:rPr>
      <w:rFonts w:ascii="Symbol" w:hAnsi="Symbol" w:cs="StarSymbol"/>
      <w:sz w:val="18"/>
      <w:szCs w:val="18"/>
    </w:rPr>
  </w:style>
  <w:style w:type="character" w:customStyle="1" w:styleId="WW8Num6z1">
    <w:name w:val="WW8Num6z1"/>
    <w:rPr>
      <w:rFonts w:ascii="OpenSymbol" w:hAnsi="OpenSymbol" w:cs="StarSymbol"/>
      <w:sz w:val="18"/>
      <w:szCs w:val="18"/>
    </w:rPr>
  </w:style>
  <w:style w:type="character" w:customStyle="1" w:styleId="WW8Num7z0">
    <w:name w:val="WW8Num7z0"/>
    <w:rPr>
      <w:rFonts w:ascii="Symbol" w:hAnsi="Symbol" w:cs="StarSymbol"/>
      <w:sz w:val="18"/>
      <w:szCs w:val="18"/>
    </w:rPr>
  </w:style>
  <w:style w:type="character" w:customStyle="1" w:styleId="WW8Num7z1">
    <w:name w:val="WW8Num7z1"/>
    <w:rPr>
      <w:rFonts w:ascii="OpenSymbol" w:hAnsi="OpenSymbol" w:cs="StarSymbol"/>
      <w:sz w:val="18"/>
      <w:szCs w:val="18"/>
    </w:rPr>
  </w:style>
  <w:style w:type="character" w:customStyle="1" w:styleId="WW8Num8z0">
    <w:name w:val="WW8Num8z0"/>
    <w:rPr>
      <w:rFonts w:ascii="Symbol" w:hAnsi="Symbol" w:cs="StarSymbol"/>
      <w:sz w:val="18"/>
      <w:szCs w:val="18"/>
    </w:rPr>
  </w:style>
  <w:style w:type="character" w:customStyle="1" w:styleId="WW8Num8z1">
    <w:name w:val="WW8Num8z1"/>
    <w:rPr>
      <w:rFonts w:ascii="OpenSymbol" w:hAnsi="Open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ootnoteCharacters">
    <w:name w:val="Footnote Characters"/>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styleId="Hyperlink">
    <w:name w:val="Hyperlink"/>
    <w:rPr>
      <w:color w:val="000080"/>
      <w:u w:val="single"/>
    </w:rPr>
  </w:style>
  <w:style w:type="character" w:styleId="FollowedHyperlink">
    <w:name w:val="FollowedHyperlink"/>
    <w:rPr>
      <w:color w:val="800000"/>
      <w:u w:val="single"/>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Helvetica" w:eastAsia="Mincho" w:hAnsi="Helvetica" w:cs="Lucida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0"/>
      <w:szCs w:val="20"/>
    </w:rPr>
  </w:style>
  <w:style w:type="paragraph" w:customStyle="1" w:styleId="Index">
    <w:name w:val="Index"/>
    <w:basedOn w:val="Normal"/>
  </w:style>
  <w:style w:type="paragraph" w:styleId="Header">
    <w:name w:val="header"/>
    <w:basedOn w:val="Normal"/>
    <w:pPr>
      <w:suppressLineNumbers/>
      <w:tabs>
        <w:tab w:val="center" w:pos="4819"/>
        <w:tab w:val="right" w:pos="9639"/>
      </w:tabs>
    </w:pPr>
  </w:style>
  <w:style w:type="paragraph" w:styleId="Footer">
    <w:name w:val="footer"/>
    <w:basedOn w:val="Normal"/>
    <w:pPr>
      <w:suppressLineNumbers/>
      <w:tabs>
        <w:tab w:val="center" w:pos="4819"/>
        <w:tab w:val="right" w:pos="9639"/>
      </w:tabs>
    </w:pPr>
  </w:style>
  <w:style w:type="paragraph" w:customStyle="1" w:styleId="TableContents">
    <w:name w:val="Table Contents"/>
    <w:basedOn w:val="BodyText"/>
    <w:pPr>
      <w:suppressLineNumbers/>
    </w:pPr>
  </w:style>
  <w:style w:type="paragraph" w:customStyle="1" w:styleId="TableHeading">
    <w:name w:val="Table Heading"/>
    <w:basedOn w:val="TableContents"/>
    <w:pPr>
      <w:jc w:val="center"/>
    </w:pPr>
    <w:rPr>
      <w:b/>
      <w:bCs/>
      <w:i/>
      <w:iCs/>
    </w:rPr>
  </w:style>
  <w:style w:type="paragraph" w:styleId="BalloonText">
    <w:name w:val="Balloon Text"/>
    <w:basedOn w:val="Normal"/>
    <w:link w:val="BalloonTextChar"/>
    <w:uiPriority w:val="99"/>
    <w:semiHidden/>
    <w:unhideWhenUsed/>
    <w:rsid w:val="00515F03"/>
    <w:rPr>
      <w:rFonts w:ascii="Tahoma" w:hAnsi="Tahoma" w:cs="Tahoma"/>
      <w:sz w:val="16"/>
      <w:szCs w:val="16"/>
    </w:rPr>
  </w:style>
  <w:style w:type="character" w:customStyle="1" w:styleId="BalloonTextChar">
    <w:name w:val="Balloon Text Char"/>
    <w:link w:val="BalloonText"/>
    <w:uiPriority w:val="99"/>
    <w:semiHidden/>
    <w:rsid w:val="00515F03"/>
    <w:rPr>
      <w:rFonts w:ascii="Tahoma" w:eastAsia="Interface User" w:hAnsi="Tahoma" w:cs="Tahoma"/>
      <w:color w:val="000000"/>
      <w:sz w:val="16"/>
      <w:szCs w:val="16"/>
      <w:lang w:val="en-US"/>
    </w:rPr>
  </w:style>
  <w:style w:type="paragraph" w:styleId="EndnoteText">
    <w:name w:val="endnote text"/>
    <w:basedOn w:val="Normal"/>
    <w:link w:val="EndnoteTextChar"/>
    <w:uiPriority w:val="99"/>
    <w:semiHidden/>
    <w:unhideWhenUsed/>
    <w:rsid w:val="008C45B1"/>
    <w:rPr>
      <w:sz w:val="20"/>
      <w:szCs w:val="20"/>
    </w:rPr>
  </w:style>
  <w:style w:type="character" w:customStyle="1" w:styleId="EndnoteTextChar">
    <w:name w:val="Endnote Text Char"/>
    <w:link w:val="EndnoteText"/>
    <w:uiPriority w:val="99"/>
    <w:semiHidden/>
    <w:rsid w:val="008C45B1"/>
    <w:rPr>
      <w:rFonts w:ascii="Nimbus Roman No9 L" w:eastAsia="Interface User" w:hAnsi="Nimbus Roman No9 L"/>
      <w:color w:val="000000"/>
      <w:lang w:val="en-US"/>
    </w:rPr>
  </w:style>
  <w:style w:type="character" w:styleId="EndnoteReference">
    <w:name w:val="endnote reference"/>
    <w:uiPriority w:val="99"/>
    <w:semiHidden/>
    <w:unhideWhenUsed/>
    <w:rsid w:val="008C45B1"/>
    <w:rPr>
      <w:vertAlign w:val="superscript"/>
    </w:rPr>
  </w:style>
  <w:style w:type="character" w:styleId="UnresolvedMention">
    <w:name w:val="Unresolved Mention"/>
    <w:uiPriority w:val="99"/>
    <w:semiHidden/>
    <w:unhideWhenUsed/>
    <w:rsid w:val="007A17EA"/>
    <w:rPr>
      <w:color w:val="808080"/>
      <w:shd w:val="clear" w:color="auto" w:fill="E6E6E6"/>
    </w:rPr>
  </w:style>
  <w:style w:type="table" w:styleId="TableGrid">
    <w:name w:val="Table Grid"/>
    <w:basedOn w:val="TableNormal"/>
    <w:uiPriority w:val="59"/>
    <w:rsid w:val="00E62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42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4952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0D0C0-E873-4CFF-94EB-514FEF0B4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5144</CharactersWithSpaces>
  <SharedDoc>false</SharedDoc>
  <HLinks>
    <vt:vector size="12" baseType="variant">
      <vt:variant>
        <vt:i4>6357062</vt:i4>
      </vt:variant>
      <vt:variant>
        <vt:i4>9</vt:i4>
      </vt:variant>
      <vt:variant>
        <vt:i4>0</vt:i4>
      </vt:variant>
      <vt:variant>
        <vt:i4>5</vt:i4>
      </vt:variant>
      <vt:variant>
        <vt:lpwstr>mailto:csprucefield@gmail.com</vt:lpwstr>
      </vt:variant>
      <vt:variant>
        <vt:lpwstr/>
      </vt:variant>
      <vt:variant>
        <vt:i4>7012429</vt:i4>
      </vt:variant>
      <vt:variant>
        <vt:i4>6</vt:i4>
      </vt:variant>
      <vt:variant>
        <vt:i4>0</vt:i4>
      </vt:variant>
      <vt:variant>
        <vt:i4>5</vt:i4>
      </vt:variant>
      <vt:variant>
        <vt:lpwstr>mailto:c@pix.bz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Granfeldt</dc:creator>
  <cp:keywords/>
  <dc:description/>
  <cp:lastModifiedBy>Chris Sprucefield</cp:lastModifiedBy>
  <cp:revision>4</cp:revision>
  <cp:lastPrinted>2024-07-08T09:17:00Z</cp:lastPrinted>
  <dcterms:created xsi:type="dcterms:W3CDTF">2024-07-08T09:18:00Z</dcterms:created>
  <dcterms:modified xsi:type="dcterms:W3CDTF">2024-09-02T11:11:00Z</dcterms:modified>
</cp:coreProperties>
</file>